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BF4" w:rsidRPr="002F46F5" w:rsidRDefault="00626BF4" w:rsidP="002F46F5">
      <w:pPr>
        <w:pStyle w:val="Default"/>
        <w:pageBreakBefore/>
        <w:jc w:val="right"/>
        <w:rPr>
          <w:color w:val="auto"/>
          <w:sz w:val="18"/>
          <w:szCs w:val="18"/>
          <w:u w:val="single"/>
        </w:rPr>
      </w:pPr>
      <w:r w:rsidRPr="002F46F5">
        <w:rPr>
          <w:i/>
          <w:iCs/>
          <w:color w:val="auto"/>
          <w:sz w:val="18"/>
          <w:szCs w:val="18"/>
          <w:u w:val="single"/>
        </w:rPr>
        <w:t xml:space="preserve">Załącznik 1 do Zapytania Ofertowego </w:t>
      </w:r>
    </w:p>
    <w:p w:rsidR="002F46F5" w:rsidRDefault="002F46F5" w:rsidP="00626BF4">
      <w:pPr>
        <w:pStyle w:val="Default"/>
        <w:rPr>
          <w:b/>
          <w:bCs/>
          <w:color w:val="auto"/>
          <w:sz w:val="20"/>
          <w:szCs w:val="20"/>
        </w:rPr>
      </w:pPr>
    </w:p>
    <w:p w:rsidR="00626BF4" w:rsidRPr="002F46F5" w:rsidRDefault="00626BF4" w:rsidP="002F46F5">
      <w:pPr>
        <w:pStyle w:val="Default"/>
        <w:jc w:val="center"/>
        <w:rPr>
          <w:color w:val="auto"/>
          <w:sz w:val="20"/>
          <w:szCs w:val="20"/>
          <w:u w:val="single"/>
        </w:rPr>
      </w:pPr>
      <w:r w:rsidRPr="002F46F5">
        <w:rPr>
          <w:b/>
          <w:bCs/>
          <w:color w:val="auto"/>
          <w:sz w:val="20"/>
          <w:szCs w:val="20"/>
          <w:u w:val="single"/>
        </w:rPr>
        <w:t>FORMULARZ OFERTY</w:t>
      </w:r>
    </w:p>
    <w:p w:rsidR="00626BF4" w:rsidRDefault="00626BF4" w:rsidP="00626BF4">
      <w:pPr>
        <w:pStyle w:val="Default"/>
        <w:rPr>
          <w:color w:val="auto"/>
          <w:sz w:val="20"/>
          <w:szCs w:val="20"/>
        </w:rPr>
      </w:pPr>
    </w:p>
    <w:p w:rsidR="00C0320A" w:rsidRPr="009D274E" w:rsidRDefault="00626BF4" w:rsidP="002E73FF">
      <w:pPr>
        <w:pStyle w:val="Default"/>
        <w:spacing w:line="276" w:lineRule="auto"/>
        <w:jc w:val="both"/>
        <w:rPr>
          <w:b/>
          <w:bCs/>
          <w:iCs/>
          <w:color w:val="auto"/>
          <w:sz w:val="20"/>
          <w:szCs w:val="20"/>
        </w:rPr>
      </w:pPr>
      <w:r w:rsidRPr="009D274E">
        <w:rPr>
          <w:b/>
          <w:bCs/>
          <w:iCs/>
          <w:color w:val="auto"/>
          <w:sz w:val="20"/>
          <w:szCs w:val="20"/>
          <w:u w:val="single"/>
        </w:rPr>
        <w:t>ZAMAWIAJĄCY</w:t>
      </w:r>
      <w:r w:rsidR="00C0320A" w:rsidRPr="009D274E">
        <w:rPr>
          <w:b/>
          <w:bCs/>
          <w:iCs/>
          <w:color w:val="auto"/>
          <w:sz w:val="20"/>
          <w:szCs w:val="20"/>
          <w:u w:val="single"/>
        </w:rPr>
        <w:t>:</w:t>
      </w:r>
      <w:r w:rsidR="00C0320A" w:rsidRPr="009D274E">
        <w:rPr>
          <w:b/>
          <w:bCs/>
          <w:iCs/>
          <w:color w:val="auto"/>
          <w:sz w:val="20"/>
          <w:szCs w:val="20"/>
        </w:rPr>
        <w:t xml:space="preserve"> </w:t>
      </w:r>
    </w:p>
    <w:p w:rsidR="002F46F5" w:rsidRPr="002F46F5" w:rsidRDefault="002F46F5" w:rsidP="00061F61">
      <w:pPr>
        <w:pStyle w:val="Default"/>
        <w:numPr>
          <w:ilvl w:val="0"/>
          <w:numId w:val="16"/>
        </w:numPr>
        <w:spacing w:line="276" w:lineRule="auto"/>
        <w:jc w:val="both"/>
        <w:rPr>
          <w:b/>
          <w:bCs/>
          <w:color w:val="auto"/>
          <w:sz w:val="20"/>
          <w:szCs w:val="20"/>
        </w:rPr>
      </w:pPr>
      <w:r w:rsidRPr="004F2578">
        <w:rPr>
          <w:rFonts w:eastAsia="Calibri" w:cs="Verdana"/>
          <w:sz w:val="20"/>
          <w:szCs w:val="20"/>
        </w:rPr>
        <w:t>Powiat Kozienice</w:t>
      </w:r>
      <w:r w:rsidRPr="004F2578">
        <w:rPr>
          <w:rFonts w:eastAsia="Calibri"/>
          <w:sz w:val="20"/>
          <w:szCs w:val="20"/>
        </w:rPr>
        <w:t xml:space="preserve">, </w:t>
      </w:r>
      <w:r w:rsidRPr="004F2578">
        <w:rPr>
          <w:rFonts w:eastAsia="Calibri" w:cs="Verdana"/>
          <w:sz w:val="20"/>
          <w:szCs w:val="20"/>
        </w:rPr>
        <w:t>ul. Kochanowskiego 28, 26-900 Kozienice, NIP: 812-190-76-83</w:t>
      </w:r>
      <w:r w:rsidRPr="004F2578">
        <w:rPr>
          <w:rFonts w:cs="Verdana"/>
          <w:sz w:val="20"/>
          <w:szCs w:val="20"/>
        </w:rPr>
        <w:t>, REGON: 670223155</w:t>
      </w:r>
    </w:p>
    <w:p w:rsidR="00C0320A" w:rsidRPr="002E73FF" w:rsidRDefault="00626BF4" w:rsidP="002E73FF">
      <w:pPr>
        <w:pStyle w:val="Default"/>
        <w:spacing w:line="276" w:lineRule="auto"/>
        <w:jc w:val="both"/>
        <w:rPr>
          <w:b/>
          <w:bCs/>
          <w:i/>
          <w:iCs/>
          <w:color w:val="auto"/>
          <w:sz w:val="20"/>
          <w:szCs w:val="20"/>
        </w:rPr>
      </w:pPr>
      <w:r w:rsidRPr="002E73FF">
        <w:rPr>
          <w:b/>
          <w:bCs/>
          <w:i/>
          <w:iCs/>
          <w:color w:val="auto"/>
          <w:sz w:val="20"/>
          <w:szCs w:val="20"/>
        </w:rPr>
        <w:t xml:space="preserve">Jednostka prowadząca sprawę: </w:t>
      </w:r>
    </w:p>
    <w:p w:rsidR="00626BF4" w:rsidRDefault="00C0320A" w:rsidP="00061F61">
      <w:pPr>
        <w:pStyle w:val="Default"/>
        <w:numPr>
          <w:ilvl w:val="0"/>
          <w:numId w:val="16"/>
        </w:numPr>
        <w:spacing w:line="276" w:lineRule="auto"/>
        <w:jc w:val="both"/>
        <w:rPr>
          <w:color w:val="auto"/>
          <w:sz w:val="20"/>
          <w:szCs w:val="20"/>
        </w:rPr>
      </w:pPr>
      <w:r>
        <w:rPr>
          <w:sz w:val="20"/>
          <w:szCs w:val="20"/>
        </w:rPr>
        <w:t xml:space="preserve">Stanowisko ds. Zamówień Publicznych w </w:t>
      </w:r>
      <w:r w:rsidRPr="004F2578">
        <w:rPr>
          <w:color w:val="auto"/>
          <w:sz w:val="20"/>
          <w:szCs w:val="20"/>
        </w:rPr>
        <w:t>Starostw</w:t>
      </w:r>
      <w:r>
        <w:rPr>
          <w:sz w:val="20"/>
          <w:szCs w:val="20"/>
        </w:rPr>
        <w:t>ie</w:t>
      </w:r>
      <w:r w:rsidRPr="004F2578">
        <w:rPr>
          <w:color w:val="auto"/>
          <w:sz w:val="20"/>
          <w:szCs w:val="20"/>
        </w:rPr>
        <w:t xml:space="preserve"> Powiatow</w:t>
      </w:r>
      <w:r>
        <w:rPr>
          <w:sz w:val="20"/>
          <w:szCs w:val="20"/>
        </w:rPr>
        <w:t>ym</w:t>
      </w:r>
      <w:r>
        <w:rPr>
          <w:color w:val="auto"/>
          <w:sz w:val="20"/>
          <w:szCs w:val="20"/>
        </w:rPr>
        <w:t xml:space="preserve"> w </w:t>
      </w:r>
      <w:r w:rsidRPr="004F2578">
        <w:rPr>
          <w:color w:val="auto"/>
          <w:sz w:val="20"/>
          <w:szCs w:val="20"/>
        </w:rPr>
        <w:t>Kozienicach</w:t>
      </w:r>
    </w:p>
    <w:p w:rsidR="00C0320A" w:rsidRPr="002E73FF" w:rsidRDefault="00626BF4" w:rsidP="002E73FF">
      <w:pPr>
        <w:pStyle w:val="Default"/>
        <w:spacing w:line="276" w:lineRule="auto"/>
        <w:jc w:val="both"/>
        <w:rPr>
          <w:i/>
          <w:color w:val="auto"/>
          <w:sz w:val="20"/>
          <w:szCs w:val="20"/>
        </w:rPr>
      </w:pPr>
      <w:r w:rsidRPr="002E73FF">
        <w:rPr>
          <w:b/>
          <w:bCs/>
          <w:i/>
          <w:color w:val="auto"/>
          <w:sz w:val="20"/>
          <w:szCs w:val="20"/>
        </w:rPr>
        <w:t>Adres biura i korespondencyjny:</w:t>
      </w:r>
      <w:r w:rsidR="00C0320A" w:rsidRPr="002E73FF">
        <w:rPr>
          <w:i/>
          <w:color w:val="auto"/>
          <w:sz w:val="20"/>
          <w:szCs w:val="20"/>
        </w:rPr>
        <w:t xml:space="preserve"> </w:t>
      </w:r>
    </w:p>
    <w:p w:rsidR="00626BF4" w:rsidRDefault="00C0320A" w:rsidP="00061F61">
      <w:pPr>
        <w:pStyle w:val="Default"/>
        <w:numPr>
          <w:ilvl w:val="0"/>
          <w:numId w:val="16"/>
        </w:numPr>
        <w:spacing w:line="276" w:lineRule="auto"/>
        <w:jc w:val="both"/>
        <w:rPr>
          <w:color w:val="auto"/>
          <w:sz w:val="20"/>
          <w:szCs w:val="20"/>
        </w:rPr>
      </w:pPr>
      <w:r w:rsidRPr="004F2578">
        <w:rPr>
          <w:color w:val="auto"/>
          <w:sz w:val="20"/>
          <w:szCs w:val="20"/>
        </w:rPr>
        <w:t>ul. Kochanowskiego 28, 26 – 900 Kozienice, e-mail:</w:t>
      </w:r>
      <w:r>
        <w:rPr>
          <w:color w:val="auto"/>
          <w:sz w:val="20"/>
          <w:szCs w:val="20"/>
        </w:rPr>
        <w:t xml:space="preserve"> </w:t>
      </w:r>
      <w:hyperlink r:id="rId8" w:history="1">
        <w:r w:rsidRPr="004F2578">
          <w:rPr>
            <w:rStyle w:val="Hipercze"/>
            <w:sz w:val="20"/>
            <w:szCs w:val="20"/>
          </w:rPr>
          <w:t>zamowienia@kozienicepowiat.pl</w:t>
        </w:r>
      </w:hyperlink>
      <w:r>
        <w:rPr>
          <w:color w:val="auto"/>
          <w:sz w:val="20"/>
          <w:szCs w:val="20"/>
        </w:rPr>
        <w:t xml:space="preserve">, pok. </w:t>
      </w:r>
      <w:r w:rsidR="00D740AF">
        <w:rPr>
          <w:color w:val="auto"/>
          <w:sz w:val="20"/>
          <w:szCs w:val="20"/>
        </w:rPr>
        <w:t>n</w:t>
      </w:r>
      <w:r>
        <w:rPr>
          <w:color w:val="auto"/>
          <w:sz w:val="20"/>
          <w:szCs w:val="20"/>
        </w:rPr>
        <w:t>r 14.</w:t>
      </w:r>
    </w:p>
    <w:p w:rsidR="00C0320A" w:rsidRDefault="00C0320A" w:rsidP="00626BF4">
      <w:pPr>
        <w:pStyle w:val="Default"/>
        <w:rPr>
          <w:color w:val="auto"/>
          <w:sz w:val="20"/>
          <w:szCs w:val="20"/>
        </w:rPr>
      </w:pPr>
    </w:p>
    <w:p w:rsidR="00626BF4" w:rsidRPr="009D274E" w:rsidRDefault="00C0320A" w:rsidP="002E73FF">
      <w:pPr>
        <w:pStyle w:val="Default"/>
        <w:spacing w:line="276" w:lineRule="auto"/>
        <w:rPr>
          <w:color w:val="auto"/>
          <w:sz w:val="20"/>
          <w:szCs w:val="20"/>
          <w:u w:val="single"/>
        </w:rPr>
      </w:pPr>
      <w:r w:rsidRPr="009D274E">
        <w:rPr>
          <w:b/>
          <w:bCs/>
          <w:color w:val="auto"/>
          <w:sz w:val="20"/>
          <w:szCs w:val="20"/>
          <w:u w:val="single"/>
        </w:rPr>
        <w:t>WYKONAWCA:</w:t>
      </w:r>
      <w:r w:rsidR="00626BF4" w:rsidRPr="009D274E">
        <w:rPr>
          <w:b/>
          <w:bCs/>
          <w:color w:val="auto"/>
          <w:sz w:val="20"/>
          <w:szCs w:val="20"/>
          <w:u w:val="single"/>
        </w:rPr>
        <w:t xml:space="preserve"> </w:t>
      </w:r>
    </w:p>
    <w:p w:rsidR="00626BF4" w:rsidRPr="00C0320A" w:rsidRDefault="00C0320A" w:rsidP="002E73F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626BF4" w:rsidRPr="002E73FF" w:rsidRDefault="00626BF4" w:rsidP="002E73FF">
      <w:pPr>
        <w:pStyle w:val="Default"/>
        <w:spacing w:line="276" w:lineRule="auto"/>
        <w:rPr>
          <w:i/>
          <w:color w:val="auto"/>
          <w:sz w:val="20"/>
          <w:szCs w:val="20"/>
        </w:rPr>
      </w:pPr>
      <w:r w:rsidRPr="002E73FF">
        <w:rPr>
          <w:b/>
          <w:bCs/>
          <w:i/>
          <w:color w:val="auto"/>
          <w:sz w:val="20"/>
          <w:szCs w:val="20"/>
        </w:rPr>
        <w:t>Adres siedziby</w:t>
      </w:r>
      <w:r w:rsidR="00D740AF" w:rsidRPr="002E73FF">
        <w:rPr>
          <w:b/>
          <w:bCs/>
          <w:i/>
          <w:color w:val="auto"/>
          <w:sz w:val="20"/>
          <w:szCs w:val="20"/>
        </w:rPr>
        <w:t>:</w:t>
      </w:r>
      <w:r w:rsidRPr="002E73FF">
        <w:rPr>
          <w:b/>
          <w:bCs/>
          <w:i/>
          <w:color w:val="auto"/>
          <w:sz w:val="20"/>
          <w:szCs w:val="20"/>
        </w:rPr>
        <w:t xml:space="preserve"> </w:t>
      </w:r>
    </w:p>
    <w:p w:rsidR="00626BF4" w:rsidRPr="00D740AF" w:rsidRDefault="00D740AF" w:rsidP="002E73FF">
      <w:pPr>
        <w:pStyle w:val="Default"/>
        <w:spacing w:line="276" w:lineRule="auto"/>
        <w:rPr>
          <w:color w:val="auto"/>
          <w:sz w:val="20"/>
          <w:szCs w:val="20"/>
        </w:rPr>
      </w:pPr>
      <w:r>
        <w:rPr>
          <w:bCs/>
          <w:color w:val="auto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="00626BF4" w:rsidRPr="00D740AF">
        <w:rPr>
          <w:bCs/>
          <w:color w:val="auto"/>
          <w:sz w:val="20"/>
          <w:szCs w:val="20"/>
        </w:rPr>
        <w:t xml:space="preserve"> </w:t>
      </w:r>
    </w:p>
    <w:p w:rsidR="00626BF4" w:rsidRPr="002E73FF" w:rsidRDefault="00B63CA1" w:rsidP="002E73FF">
      <w:pPr>
        <w:pStyle w:val="Default"/>
        <w:spacing w:line="276" w:lineRule="auto"/>
        <w:rPr>
          <w:i/>
          <w:color w:val="auto"/>
          <w:sz w:val="20"/>
          <w:szCs w:val="20"/>
        </w:rPr>
      </w:pPr>
      <w:r w:rsidRPr="002E73FF">
        <w:rPr>
          <w:b/>
          <w:bCs/>
          <w:i/>
          <w:color w:val="auto"/>
          <w:sz w:val="20"/>
          <w:szCs w:val="20"/>
        </w:rPr>
        <w:t>Adres do korespondencji:</w:t>
      </w:r>
      <w:r w:rsidR="00626BF4" w:rsidRPr="002E73FF">
        <w:rPr>
          <w:b/>
          <w:bCs/>
          <w:i/>
          <w:color w:val="auto"/>
          <w:sz w:val="20"/>
          <w:szCs w:val="20"/>
        </w:rPr>
        <w:t xml:space="preserve"> </w:t>
      </w:r>
    </w:p>
    <w:p w:rsidR="00626BF4" w:rsidRPr="00D872C0" w:rsidRDefault="00B63CA1" w:rsidP="00731617">
      <w:pPr>
        <w:pStyle w:val="Default"/>
        <w:spacing w:line="360" w:lineRule="auto"/>
        <w:rPr>
          <w:color w:val="auto"/>
          <w:sz w:val="20"/>
          <w:szCs w:val="20"/>
          <w:lang w:val="en-US"/>
        </w:rPr>
      </w:pPr>
      <w:r w:rsidRPr="00D872C0">
        <w:rPr>
          <w:bCs/>
          <w:color w:val="auto"/>
          <w:sz w:val="20"/>
          <w:szCs w:val="20"/>
          <w:lang w:val="en-US"/>
        </w:rPr>
        <w:t>……………………………………………………………………………………………………………………………………………………………………………</w:t>
      </w:r>
      <w:r w:rsidR="00626BF4" w:rsidRPr="00D872C0">
        <w:rPr>
          <w:bCs/>
          <w:color w:val="auto"/>
          <w:sz w:val="20"/>
          <w:szCs w:val="20"/>
          <w:lang w:val="en-US"/>
        </w:rPr>
        <w:t xml:space="preserve"> </w:t>
      </w:r>
    </w:p>
    <w:p w:rsidR="00626BF4" w:rsidRPr="00D872C0" w:rsidRDefault="00C96350" w:rsidP="00731617">
      <w:pPr>
        <w:pStyle w:val="Default"/>
        <w:spacing w:line="360" w:lineRule="auto"/>
        <w:rPr>
          <w:i/>
          <w:color w:val="auto"/>
          <w:sz w:val="20"/>
          <w:szCs w:val="20"/>
          <w:lang w:val="en-US"/>
        </w:rPr>
      </w:pPr>
      <w:r w:rsidRPr="00D872C0">
        <w:rPr>
          <w:b/>
          <w:bCs/>
          <w:i/>
          <w:color w:val="auto"/>
          <w:sz w:val="20"/>
          <w:szCs w:val="20"/>
          <w:lang w:val="en-US"/>
        </w:rPr>
        <w:t>Tel.:</w:t>
      </w:r>
      <w:r w:rsidRPr="00D872C0">
        <w:rPr>
          <w:bCs/>
          <w:i/>
          <w:color w:val="auto"/>
          <w:sz w:val="20"/>
          <w:szCs w:val="20"/>
          <w:lang w:val="en-US"/>
        </w:rPr>
        <w:t>…………………………………………………………………………..</w:t>
      </w:r>
      <w:r w:rsidRPr="00D872C0">
        <w:rPr>
          <w:bCs/>
          <w:color w:val="auto"/>
          <w:sz w:val="20"/>
          <w:szCs w:val="20"/>
          <w:lang w:val="en-US"/>
        </w:rPr>
        <w:t xml:space="preserve">; </w:t>
      </w:r>
      <w:r w:rsidRPr="00D872C0">
        <w:rPr>
          <w:b/>
          <w:bCs/>
          <w:i/>
          <w:color w:val="auto"/>
          <w:sz w:val="20"/>
          <w:szCs w:val="20"/>
          <w:lang w:val="en-US"/>
        </w:rPr>
        <w:t>F</w:t>
      </w:r>
      <w:r w:rsidR="00626BF4" w:rsidRPr="00D872C0">
        <w:rPr>
          <w:b/>
          <w:bCs/>
          <w:i/>
          <w:color w:val="auto"/>
          <w:sz w:val="20"/>
          <w:szCs w:val="20"/>
          <w:lang w:val="en-US"/>
        </w:rPr>
        <w:t>ax</w:t>
      </w:r>
      <w:r w:rsidRPr="00D872C0">
        <w:rPr>
          <w:b/>
          <w:bCs/>
          <w:i/>
          <w:color w:val="auto"/>
          <w:sz w:val="20"/>
          <w:szCs w:val="20"/>
          <w:lang w:val="en-US"/>
        </w:rPr>
        <w:t>:</w:t>
      </w:r>
      <w:r w:rsidR="00626BF4" w:rsidRPr="00D872C0">
        <w:rPr>
          <w:b/>
          <w:bCs/>
          <w:i/>
          <w:color w:val="auto"/>
          <w:sz w:val="20"/>
          <w:szCs w:val="20"/>
          <w:lang w:val="en-US"/>
        </w:rPr>
        <w:t xml:space="preserve"> </w:t>
      </w:r>
      <w:r w:rsidRPr="00D872C0">
        <w:rPr>
          <w:bCs/>
          <w:color w:val="auto"/>
          <w:sz w:val="20"/>
          <w:szCs w:val="20"/>
          <w:lang w:val="en-US"/>
        </w:rPr>
        <w:t>………………………………………………………………………………</w:t>
      </w:r>
      <w:r w:rsidR="00626BF4" w:rsidRPr="00D872C0">
        <w:rPr>
          <w:bCs/>
          <w:color w:val="auto"/>
          <w:sz w:val="20"/>
          <w:szCs w:val="20"/>
          <w:lang w:val="en-US"/>
        </w:rPr>
        <w:t>;</w:t>
      </w:r>
      <w:r w:rsidR="00626BF4" w:rsidRPr="00D872C0">
        <w:rPr>
          <w:b/>
          <w:bCs/>
          <w:i/>
          <w:color w:val="auto"/>
          <w:sz w:val="20"/>
          <w:szCs w:val="20"/>
          <w:lang w:val="en-US"/>
        </w:rPr>
        <w:t xml:space="preserve"> </w:t>
      </w:r>
    </w:p>
    <w:p w:rsidR="00626BF4" w:rsidRPr="00D872C0" w:rsidRDefault="00626BF4" w:rsidP="00731617">
      <w:pPr>
        <w:pStyle w:val="Default"/>
        <w:spacing w:line="360" w:lineRule="auto"/>
        <w:rPr>
          <w:i/>
          <w:color w:val="auto"/>
          <w:sz w:val="20"/>
          <w:szCs w:val="20"/>
          <w:lang w:val="en-US"/>
        </w:rPr>
      </w:pPr>
      <w:r w:rsidRPr="00D872C0">
        <w:rPr>
          <w:b/>
          <w:bCs/>
          <w:i/>
          <w:color w:val="auto"/>
          <w:sz w:val="20"/>
          <w:szCs w:val="20"/>
          <w:lang w:val="en-US"/>
        </w:rPr>
        <w:t>E-mail:</w:t>
      </w:r>
      <w:r w:rsidR="00C96350" w:rsidRPr="00D872C0">
        <w:rPr>
          <w:bCs/>
          <w:i/>
          <w:color w:val="auto"/>
          <w:sz w:val="20"/>
          <w:szCs w:val="20"/>
          <w:lang w:val="en-US"/>
        </w:rPr>
        <w:t>…………………………………………………………………………………………………</w:t>
      </w:r>
      <w:r w:rsidRPr="00D872C0">
        <w:rPr>
          <w:bCs/>
          <w:color w:val="auto"/>
          <w:sz w:val="20"/>
          <w:szCs w:val="20"/>
          <w:lang w:val="en-US"/>
        </w:rPr>
        <w:t>...........................................................</w:t>
      </w:r>
      <w:r w:rsidR="00C96350" w:rsidRPr="00D872C0">
        <w:rPr>
          <w:bCs/>
          <w:color w:val="auto"/>
          <w:sz w:val="20"/>
          <w:szCs w:val="20"/>
          <w:lang w:val="en-US"/>
        </w:rPr>
        <w:t>....</w:t>
      </w:r>
      <w:r w:rsidR="00D872C0">
        <w:rPr>
          <w:bCs/>
          <w:color w:val="auto"/>
          <w:sz w:val="20"/>
          <w:szCs w:val="20"/>
          <w:lang w:val="en-US"/>
        </w:rPr>
        <w:t>..</w:t>
      </w:r>
      <w:r w:rsidRPr="00D872C0">
        <w:rPr>
          <w:bCs/>
          <w:color w:val="auto"/>
          <w:sz w:val="20"/>
          <w:szCs w:val="20"/>
          <w:lang w:val="en-US"/>
        </w:rPr>
        <w:t xml:space="preserve">.; </w:t>
      </w:r>
    </w:p>
    <w:p w:rsidR="00626BF4" w:rsidRPr="00144E88" w:rsidRDefault="00D872C0" w:rsidP="00731617">
      <w:pPr>
        <w:pStyle w:val="Default"/>
        <w:spacing w:line="360" w:lineRule="auto"/>
        <w:rPr>
          <w:i/>
          <w:color w:val="auto"/>
          <w:sz w:val="20"/>
          <w:szCs w:val="20"/>
          <w:lang w:val="en-US"/>
        </w:rPr>
      </w:pPr>
      <w:r w:rsidRPr="00144E88">
        <w:rPr>
          <w:b/>
          <w:bCs/>
          <w:i/>
          <w:color w:val="auto"/>
          <w:sz w:val="20"/>
          <w:szCs w:val="20"/>
          <w:lang w:val="en-US"/>
        </w:rPr>
        <w:t>NIP:</w:t>
      </w:r>
      <w:r w:rsidR="00626BF4" w:rsidRPr="00144E88">
        <w:rPr>
          <w:bCs/>
          <w:color w:val="auto"/>
          <w:sz w:val="20"/>
          <w:szCs w:val="20"/>
          <w:lang w:val="en-US"/>
        </w:rPr>
        <w:t>...........................</w:t>
      </w:r>
      <w:r w:rsidRPr="00144E88">
        <w:rPr>
          <w:bCs/>
          <w:color w:val="auto"/>
          <w:sz w:val="20"/>
          <w:szCs w:val="20"/>
          <w:lang w:val="en-US"/>
        </w:rPr>
        <w:t>......................................................;</w:t>
      </w:r>
      <w:r w:rsidRPr="00144E88">
        <w:rPr>
          <w:b/>
          <w:bCs/>
          <w:i/>
          <w:color w:val="auto"/>
          <w:sz w:val="20"/>
          <w:szCs w:val="20"/>
          <w:lang w:val="en-US"/>
        </w:rPr>
        <w:t xml:space="preserve"> REGON:</w:t>
      </w:r>
      <w:r w:rsidR="00626BF4" w:rsidRPr="00144E88">
        <w:rPr>
          <w:bCs/>
          <w:color w:val="auto"/>
          <w:sz w:val="20"/>
          <w:szCs w:val="20"/>
          <w:lang w:val="en-US"/>
        </w:rPr>
        <w:t>.........</w:t>
      </w:r>
      <w:r w:rsidRPr="00144E88">
        <w:rPr>
          <w:bCs/>
          <w:color w:val="auto"/>
          <w:sz w:val="20"/>
          <w:szCs w:val="20"/>
          <w:lang w:val="en-US"/>
        </w:rPr>
        <w:t>..................</w:t>
      </w:r>
      <w:r w:rsidR="00626BF4" w:rsidRPr="00144E88">
        <w:rPr>
          <w:bCs/>
          <w:color w:val="auto"/>
          <w:sz w:val="20"/>
          <w:szCs w:val="20"/>
          <w:lang w:val="en-US"/>
        </w:rPr>
        <w:t>.........................</w:t>
      </w:r>
      <w:r w:rsidRPr="00144E88">
        <w:rPr>
          <w:bCs/>
          <w:color w:val="auto"/>
          <w:sz w:val="20"/>
          <w:szCs w:val="20"/>
          <w:lang w:val="en-US"/>
        </w:rPr>
        <w:t>........</w:t>
      </w:r>
      <w:r w:rsidR="00626BF4" w:rsidRPr="00144E88">
        <w:rPr>
          <w:bCs/>
          <w:color w:val="auto"/>
          <w:sz w:val="20"/>
          <w:szCs w:val="20"/>
          <w:lang w:val="en-US"/>
        </w:rPr>
        <w:t xml:space="preserve">...............; </w:t>
      </w:r>
    </w:p>
    <w:p w:rsidR="00626BF4" w:rsidRDefault="00626BF4" w:rsidP="00731617">
      <w:pPr>
        <w:pStyle w:val="Default"/>
        <w:spacing w:line="360" w:lineRule="auto"/>
        <w:rPr>
          <w:color w:val="auto"/>
          <w:sz w:val="20"/>
          <w:szCs w:val="20"/>
        </w:rPr>
      </w:pPr>
      <w:r w:rsidRPr="00C96350">
        <w:rPr>
          <w:b/>
          <w:bCs/>
          <w:i/>
          <w:color w:val="auto"/>
          <w:sz w:val="20"/>
          <w:szCs w:val="20"/>
        </w:rPr>
        <w:t>Bank Wykonawcy</w:t>
      </w:r>
      <w:r w:rsidR="00D872C0">
        <w:rPr>
          <w:bCs/>
          <w:color w:val="auto"/>
          <w:sz w:val="20"/>
          <w:szCs w:val="20"/>
        </w:rPr>
        <w:t>:………………………</w:t>
      </w:r>
      <w:r w:rsidRPr="00D872C0">
        <w:rPr>
          <w:bCs/>
          <w:color w:val="auto"/>
          <w:sz w:val="20"/>
          <w:szCs w:val="20"/>
        </w:rPr>
        <w:t xml:space="preserve">........................; </w:t>
      </w:r>
      <w:r w:rsidRPr="00C96350">
        <w:rPr>
          <w:b/>
          <w:bCs/>
          <w:i/>
          <w:color w:val="auto"/>
          <w:sz w:val="20"/>
          <w:szCs w:val="20"/>
        </w:rPr>
        <w:t>konto nr</w:t>
      </w:r>
      <w:r w:rsidR="00D872C0">
        <w:rPr>
          <w:b/>
          <w:bCs/>
          <w:i/>
          <w:color w:val="auto"/>
          <w:sz w:val="20"/>
          <w:szCs w:val="20"/>
        </w:rPr>
        <w:t>:</w:t>
      </w:r>
      <w:r w:rsidRPr="00D872C0">
        <w:rPr>
          <w:bCs/>
          <w:color w:val="auto"/>
          <w:sz w:val="20"/>
          <w:szCs w:val="20"/>
        </w:rPr>
        <w:t>....................................</w:t>
      </w:r>
      <w:r w:rsidR="00D872C0">
        <w:rPr>
          <w:bCs/>
          <w:color w:val="auto"/>
          <w:sz w:val="20"/>
          <w:szCs w:val="20"/>
        </w:rPr>
        <w:t>...................</w:t>
      </w:r>
      <w:r w:rsidRPr="00D872C0">
        <w:rPr>
          <w:bCs/>
          <w:color w:val="auto"/>
          <w:sz w:val="20"/>
          <w:szCs w:val="20"/>
        </w:rPr>
        <w:t xml:space="preserve">...........................; </w:t>
      </w:r>
    </w:p>
    <w:p w:rsidR="002E73FF" w:rsidRDefault="002E73FF" w:rsidP="00626BF4">
      <w:pPr>
        <w:pStyle w:val="Default"/>
        <w:rPr>
          <w:i/>
          <w:iCs/>
          <w:color w:val="auto"/>
          <w:sz w:val="20"/>
          <w:szCs w:val="20"/>
        </w:rPr>
      </w:pPr>
    </w:p>
    <w:p w:rsidR="00626BF4" w:rsidRDefault="00626BF4" w:rsidP="003C5594">
      <w:pPr>
        <w:pStyle w:val="Default"/>
        <w:jc w:val="both"/>
        <w:rPr>
          <w:color w:val="auto"/>
          <w:sz w:val="20"/>
          <w:szCs w:val="20"/>
        </w:rPr>
      </w:pPr>
      <w:r>
        <w:rPr>
          <w:i/>
          <w:iCs/>
          <w:color w:val="auto"/>
          <w:sz w:val="20"/>
          <w:szCs w:val="20"/>
        </w:rPr>
        <w:t>Nawiązując do Zapytania ofertowego na świadczenie usług pocztowych w ob</w:t>
      </w:r>
      <w:r w:rsidR="002E73FF">
        <w:rPr>
          <w:i/>
          <w:iCs/>
          <w:color w:val="auto"/>
          <w:sz w:val="20"/>
          <w:szCs w:val="20"/>
        </w:rPr>
        <w:t>rocie krajowym i zagranicznym w </w:t>
      </w:r>
      <w:r>
        <w:rPr>
          <w:i/>
          <w:iCs/>
          <w:color w:val="auto"/>
          <w:sz w:val="20"/>
          <w:szCs w:val="20"/>
        </w:rPr>
        <w:t>zakresie odbierania, przyjmowania, przemieszczania i doręczania przesyłe</w:t>
      </w:r>
      <w:r w:rsidR="002E73FF">
        <w:rPr>
          <w:i/>
          <w:iCs/>
          <w:color w:val="auto"/>
          <w:sz w:val="20"/>
          <w:szCs w:val="20"/>
        </w:rPr>
        <w:t xml:space="preserve">k pocztowych i ich ewentualnych </w:t>
      </w:r>
      <w:r>
        <w:rPr>
          <w:i/>
          <w:iCs/>
          <w:color w:val="auto"/>
          <w:sz w:val="20"/>
          <w:szCs w:val="20"/>
        </w:rPr>
        <w:t xml:space="preserve">zwrotów na rzecz </w:t>
      </w:r>
      <w:r w:rsidR="003B744D" w:rsidRPr="003B744D">
        <w:rPr>
          <w:i/>
          <w:iCs/>
          <w:color w:val="auto"/>
          <w:sz w:val="20"/>
          <w:szCs w:val="20"/>
        </w:rPr>
        <w:t>Starostwa Powiatowego w Kozienicach,</w:t>
      </w:r>
      <w:r w:rsidRPr="003B744D">
        <w:rPr>
          <w:i/>
          <w:iCs/>
          <w:color w:val="auto"/>
          <w:sz w:val="20"/>
          <w:szCs w:val="20"/>
        </w:rPr>
        <w:t xml:space="preserve"> </w:t>
      </w:r>
      <w:r>
        <w:rPr>
          <w:i/>
          <w:iCs/>
          <w:color w:val="auto"/>
          <w:sz w:val="20"/>
          <w:szCs w:val="20"/>
        </w:rPr>
        <w:t>ja/my niżej podpisany/i</w:t>
      </w:r>
      <w:r w:rsidR="002E73FF">
        <w:rPr>
          <w:i/>
          <w:iCs/>
          <w:color w:val="auto"/>
          <w:sz w:val="20"/>
          <w:szCs w:val="20"/>
        </w:rPr>
        <w:t xml:space="preserve"> oferujemy</w:t>
      </w:r>
      <w:r>
        <w:rPr>
          <w:i/>
          <w:iCs/>
          <w:color w:val="auto"/>
          <w:sz w:val="20"/>
          <w:szCs w:val="20"/>
        </w:rPr>
        <w:t xml:space="preserve">: </w:t>
      </w:r>
    </w:p>
    <w:p w:rsidR="00056EFE" w:rsidRDefault="00056EFE" w:rsidP="003C5594">
      <w:pPr>
        <w:pStyle w:val="Default"/>
        <w:jc w:val="both"/>
        <w:rPr>
          <w:color w:val="auto"/>
          <w:sz w:val="20"/>
          <w:szCs w:val="20"/>
        </w:rPr>
      </w:pPr>
    </w:p>
    <w:p w:rsidR="00626BF4" w:rsidRDefault="00626BF4" w:rsidP="00061F61">
      <w:pPr>
        <w:pStyle w:val="Default"/>
        <w:numPr>
          <w:ilvl w:val="0"/>
          <w:numId w:val="17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Cena ofertowa za wykonanie całości przedmiotu zamówienia na warunkach okre</w:t>
      </w:r>
      <w:r w:rsidR="003B744D">
        <w:rPr>
          <w:color w:val="auto"/>
          <w:sz w:val="20"/>
          <w:szCs w:val="20"/>
        </w:rPr>
        <w:t xml:space="preserve">ślonych w Zapytaniu ofertowym </w:t>
      </w:r>
      <w:r>
        <w:rPr>
          <w:color w:val="auto"/>
          <w:sz w:val="20"/>
          <w:szCs w:val="20"/>
        </w:rPr>
        <w:t xml:space="preserve">wynosi: </w:t>
      </w:r>
    </w:p>
    <w:p w:rsidR="00673A33" w:rsidRDefault="00673A33" w:rsidP="003C5594">
      <w:pPr>
        <w:pStyle w:val="Default"/>
        <w:ind w:left="360"/>
        <w:jc w:val="both"/>
        <w:rPr>
          <w:color w:val="auto"/>
          <w:sz w:val="20"/>
          <w:szCs w:val="20"/>
        </w:rPr>
      </w:pPr>
    </w:p>
    <w:p w:rsidR="009C1CEF" w:rsidRDefault="00626BF4" w:rsidP="00061F61">
      <w:pPr>
        <w:pStyle w:val="Default"/>
        <w:numPr>
          <w:ilvl w:val="0"/>
          <w:numId w:val="18"/>
        </w:numPr>
        <w:spacing w:line="480" w:lineRule="auto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Cena netto: …………………………</w:t>
      </w:r>
      <w:r w:rsidR="00673A33">
        <w:rPr>
          <w:color w:val="auto"/>
          <w:sz w:val="20"/>
          <w:szCs w:val="20"/>
        </w:rPr>
        <w:t xml:space="preserve">……. </w:t>
      </w:r>
      <w:r>
        <w:rPr>
          <w:color w:val="auto"/>
          <w:sz w:val="20"/>
          <w:szCs w:val="20"/>
        </w:rPr>
        <w:t xml:space="preserve"> zł</w:t>
      </w:r>
      <w:r w:rsidR="009C1CEF">
        <w:rPr>
          <w:color w:val="auto"/>
          <w:sz w:val="20"/>
          <w:szCs w:val="20"/>
        </w:rPr>
        <w:t>.</w:t>
      </w:r>
      <w:r>
        <w:rPr>
          <w:color w:val="auto"/>
          <w:sz w:val="20"/>
          <w:szCs w:val="20"/>
        </w:rPr>
        <w:t xml:space="preserve"> </w:t>
      </w:r>
    </w:p>
    <w:p w:rsidR="009C1CEF" w:rsidRDefault="00626BF4" w:rsidP="00061F61">
      <w:pPr>
        <w:pStyle w:val="Default"/>
        <w:numPr>
          <w:ilvl w:val="0"/>
          <w:numId w:val="18"/>
        </w:numPr>
        <w:spacing w:line="480" w:lineRule="auto"/>
        <w:jc w:val="both"/>
        <w:rPr>
          <w:color w:val="auto"/>
          <w:sz w:val="20"/>
          <w:szCs w:val="20"/>
        </w:rPr>
      </w:pPr>
      <w:r w:rsidRPr="009C1CEF">
        <w:rPr>
          <w:color w:val="auto"/>
          <w:sz w:val="20"/>
          <w:szCs w:val="20"/>
        </w:rPr>
        <w:t>Cena brutto</w:t>
      </w:r>
      <w:r w:rsidR="009C1CEF">
        <w:rPr>
          <w:color w:val="auto"/>
          <w:sz w:val="20"/>
          <w:szCs w:val="20"/>
        </w:rPr>
        <w:t>: ……………………</w:t>
      </w:r>
      <w:r w:rsidR="00673A33">
        <w:rPr>
          <w:color w:val="auto"/>
          <w:sz w:val="20"/>
          <w:szCs w:val="20"/>
        </w:rPr>
        <w:t>…….</w:t>
      </w:r>
      <w:r w:rsidR="009C1CEF">
        <w:rPr>
          <w:color w:val="auto"/>
          <w:sz w:val="20"/>
          <w:szCs w:val="20"/>
        </w:rPr>
        <w:t>…..</w:t>
      </w:r>
      <w:r w:rsidRPr="009C1CEF">
        <w:rPr>
          <w:color w:val="auto"/>
          <w:sz w:val="20"/>
          <w:szCs w:val="20"/>
        </w:rPr>
        <w:t xml:space="preserve"> zł</w:t>
      </w:r>
      <w:r w:rsidR="009C1CEF">
        <w:rPr>
          <w:color w:val="auto"/>
          <w:sz w:val="20"/>
          <w:szCs w:val="20"/>
        </w:rPr>
        <w:t>. /</w:t>
      </w:r>
      <w:r w:rsidR="009C1CEF" w:rsidRPr="009C1CEF">
        <w:rPr>
          <w:i/>
          <w:color w:val="auto"/>
          <w:sz w:val="20"/>
          <w:szCs w:val="20"/>
        </w:rPr>
        <w:t>słownie:……………</w:t>
      </w:r>
      <w:r w:rsidR="00673A33">
        <w:rPr>
          <w:i/>
          <w:color w:val="auto"/>
          <w:sz w:val="20"/>
          <w:szCs w:val="20"/>
        </w:rPr>
        <w:t>………………………..</w:t>
      </w:r>
      <w:r w:rsidR="009C1CEF" w:rsidRPr="009C1CEF">
        <w:rPr>
          <w:i/>
          <w:color w:val="auto"/>
          <w:sz w:val="20"/>
          <w:szCs w:val="20"/>
        </w:rPr>
        <w:t>…</w:t>
      </w:r>
      <w:r w:rsidR="009C1CEF">
        <w:rPr>
          <w:i/>
          <w:color w:val="auto"/>
          <w:sz w:val="20"/>
          <w:szCs w:val="20"/>
        </w:rPr>
        <w:t>…….</w:t>
      </w:r>
      <w:r w:rsidR="009C1CEF" w:rsidRPr="009C1CEF">
        <w:rPr>
          <w:i/>
          <w:color w:val="auto"/>
          <w:sz w:val="20"/>
          <w:szCs w:val="20"/>
        </w:rPr>
        <w:t>…………………………………….</w:t>
      </w:r>
      <w:r w:rsidR="009C1CEF">
        <w:rPr>
          <w:color w:val="auto"/>
          <w:sz w:val="20"/>
          <w:szCs w:val="20"/>
        </w:rPr>
        <w:t>/</w:t>
      </w:r>
    </w:p>
    <w:p w:rsidR="00626BF4" w:rsidRDefault="009C1CEF" w:rsidP="00061F61">
      <w:pPr>
        <w:pStyle w:val="Default"/>
        <w:numPr>
          <w:ilvl w:val="0"/>
          <w:numId w:val="18"/>
        </w:numPr>
        <w:spacing w:line="480" w:lineRule="auto"/>
        <w:jc w:val="both"/>
        <w:rPr>
          <w:color w:val="auto"/>
          <w:sz w:val="20"/>
          <w:szCs w:val="20"/>
        </w:rPr>
      </w:pPr>
      <w:r w:rsidRPr="009C1CEF">
        <w:rPr>
          <w:color w:val="auto"/>
          <w:sz w:val="20"/>
          <w:szCs w:val="20"/>
        </w:rPr>
        <w:t xml:space="preserve">Stawka </w:t>
      </w:r>
      <w:r w:rsidR="00673A33">
        <w:rPr>
          <w:color w:val="auto"/>
          <w:sz w:val="20"/>
          <w:szCs w:val="20"/>
        </w:rPr>
        <w:t xml:space="preserve">podatku </w:t>
      </w:r>
      <w:r w:rsidRPr="009C1CEF">
        <w:rPr>
          <w:color w:val="auto"/>
          <w:sz w:val="20"/>
          <w:szCs w:val="20"/>
        </w:rPr>
        <w:t>VAT</w:t>
      </w:r>
      <w:r w:rsidR="00673A33">
        <w:rPr>
          <w:color w:val="auto"/>
          <w:sz w:val="20"/>
          <w:szCs w:val="20"/>
        </w:rPr>
        <w:t xml:space="preserve"> </w:t>
      </w:r>
      <w:r w:rsidRPr="009C1CEF">
        <w:rPr>
          <w:color w:val="auto"/>
          <w:sz w:val="20"/>
          <w:szCs w:val="20"/>
        </w:rPr>
        <w:t>…………….%</w:t>
      </w:r>
    </w:p>
    <w:tbl>
      <w:tblPr>
        <w:tblW w:w="0" w:type="auto"/>
        <w:tblInd w:w="108" w:type="dxa"/>
        <w:tblLayout w:type="fixed"/>
        <w:tblLook w:val="0000"/>
      </w:tblPr>
      <w:tblGrid>
        <w:gridCol w:w="435"/>
        <w:gridCol w:w="1979"/>
        <w:gridCol w:w="1815"/>
        <w:gridCol w:w="240"/>
        <w:gridCol w:w="1091"/>
        <w:gridCol w:w="1182"/>
        <w:gridCol w:w="1399"/>
        <w:gridCol w:w="1559"/>
      </w:tblGrid>
      <w:tr w:rsidR="00C3737B" w:rsidTr="00FD2FA1">
        <w:trPr>
          <w:trHeight w:val="397"/>
        </w:trPr>
        <w:tc>
          <w:tcPr>
            <w:tcW w:w="9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061F61">
            <w:pPr>
              <w:pStyle w:val="Nagwek3"/>
              <w:numPr>
                <w:ilvl w:val="2"/>
                <w:numId w:val="38"/>
              </w:numPr>
              <w:spacing w:before="40" w:after="40" w:line="276" w:lineRule="auto"/>
            </w:pPr>
            <w:r>
              <w:rPr>
                <w:rFonts w:ascii="Arial" w:hAnsi="Arial" w:cs="Arial"/>
                <w:bCs w:val="0"/>
                <w:sz w:val="20"/>
              </w:rPr>
              <w:t>Na łączną cenę ofertową brutto, o której mowa wyżej w szczególności                                             składają się ceny jednostkowe za:</w:t>
            </w:r>
          </w:p>
        </w:tc>
      </w:tr>
      <w:tr w:rsidR="00C3737B" w:rsidTr="00FD2FA1">
        <w:trPr>
          <w:trHeight w:val="397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ind w:left="-108" w:right="-99"/>
              <w:jc w:val="center"/>
            </w:pPr>
            <w:r>
              <w:rPr>
                <w:rFonts w:ascii="Arial" w:hAnsi="Arial" w:cs="Tahoma"/>
                <w:b/>
                <w:sz w:val="20"/>
              </w:rPr>
              <w:t>Lp.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Rodzaj przesyłki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Waga przesyłki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ind w:left="-80" w:right="-81"/>
              <w:jc w:val="center"/>
            </w:pPr>
            <w:r>
              <w:rPr>
                <w:rFonts w:ascii="Arial" w:hAnsi="Arial" w:cs="Tahoma"/>
                <w:b/>
                <w:bCs/>
                <w:iCs/>
                <w:sz w:val="20"/>
              </w:rPr>
              <w:t>Szacowana ilość przesyłek w trakcie realizacji umowy [szt.]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Cena jedn. netto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Cena jedn. brutto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 xml:space="preserve">Suma cena jedn. Brutto </w:t>
            </w:r>
          </w:p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(4 x 6)</w:t>
            </w:r>
          </w:p>
        </w:tc>
      </w:tr>
      <w:tr w:rsidR="00C3737B" w:rsidTr="00FD2FA1">
        <w:trPr>
          <w:trHeight w:val="340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ind w:left="-108" w:right="-99"/>
              <w:jc w:val="center"/>
            </w:pPr>
            <w:r>
              <w:rPr>
                <w:rFonts w:ascii="Arial" w:hAnsi="Arial" w:cs="Tahoma"/>
                <w:b/>
                <w:sz w:val="20"/>
              </w:rPr>
              <w:t>- 1 -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- 2 -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- 3 -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- 4 -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- 5 -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- 6 -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- 7 -</w:t>
            </w:r>
          </w:p>
        </w:tc>
      </w:tr>
      <w:tr w:rsidR="00C3737B" w:rsidTr="00FD2FA1">
        <w:trPr>
          <w:trHeight w:val="454"/>
        </w:trPr>
        <w:tc>
          <w:tcPr>
            <w:tcW w:w="9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Przesyłki listowe krajowe</w:t>
            </w: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Zwykłe nierejestrowane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S - do 500g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ED11E0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  <w:r w:rsidR="00BA4115">
              <w:rPr>
                <w:rFonts w:ascii="Arial" w:hAnsi="Arial" w:cs="Arial"/>
                <w:sz w:val="20"/>
              </w:rPr>
              <w:t>1</w:t>
            </w:r>
            <w:r w:rsidR="00ED11E0"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  <w:highlight w:val="yellow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M - ponad 500g do 1000g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ED11E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ED11E0"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  <w:highlight w:val="yellow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C3737B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L - ponad 1000g do 2000g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C3737B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2.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 xml:space="preserve">Zwykłe </w:t>
            </w:r>
            <w:r>
              <w:rPr>
                <w:rFonts w:ascii="Arial" w:hAnsi="Arial" w:cs="Arial"/>
                <w:color w:val="000000"/>
                <w:sz w:val="20"/>
              </w:rPr>
              <w:lastRenderedPageBreak/>
              <w:t>priorytetowe nierejestrowane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lastRenderedPageBreak/>
              <w:t>S - do 500g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737B" w:rsidRDefault="00C3737B" w:rsidP="00ED11E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ED11E0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C3737B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M - ponad 500g do 1000g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L - ponad 1000g do 2000g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3.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Polecone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S - do 500g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BA4115" w:rsidP="00ED11E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27</w:t>
            </w:r>
            <w:r w:rsidR="00ED11E0">
              <w:rPr>
                <w:rFonts w:ascii="Arial" w:hAnsi="Arial" w:cs="Arial"/>
                <w:color w:val="000000"/>
                <w:sz w:val="20"/>
              </w:rPr>
              <w:t>90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BA4115" w:rsidP="00ED11E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  <w:r w:rsidR="00ED11E0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M - ponad 500g do 1000g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ED11E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  <w:r w:rsidR="00ED11E0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L - ponad 1000g do 2000g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ED11E0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4.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Polecone priorytetowe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S - do 500g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ED11E0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50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M - ponad 500g do 1000g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30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L - ponad 1000g do 2000g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Tahoma"/>
                <w:sz w:val="20"/>
              </w:rPr>
              <w:t>5.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Polecone za zwrotnym potwierdzeniem odbioru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S - do 500g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1801C3" w:rsidP="00ED11E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  <w:r w:rsidR="00ED11E0">
              <w:rPr>
                <w:rFonts w:ascii="Arial" w:hAnsi="Arial" w:cs="Arial"/>
                <w:color w:val="000000"/>
                <w:sz w:val="20"/>
              </w:rPr>
              <w:t>511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ED11E0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390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M - ponad 500g do 1000g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ED11E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ED11E0">
              <w:rPr>
                <w:rFonts w:ascii="Arial" w:hAnsi="Arial" w:cs="Arial"/>
                <w:color w:val="000000"/>
                <w:sz w:val="20"/>
              </w:rPr>
              <w:t>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L - ponad 1000g do 2000g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ED11E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ED11E0"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Tahoma"/>
                <w:sz w:val="20"/>
              </w:rPr>
              <w:t>6.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Polecone priorytetowe za zwrotnym potwierdzeniem odbioru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S - do 500g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ED11E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ED11E0">
              <w:rPr>
                <w:rFonts w:ascii="Arial" w:hAnsi="Arial" w:cs="Arial"/>
                <w:color w:val="000000"/>
                <w:sz w:val="20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M - ponad 500g do 1000g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L - ponad 1000g do 2000g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397"/>
        </w:trPr>
        <w:tc>
          <w:tcPr>
            <w:tcW w:w="97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Przesyłki listowe zagraniczne – strefa europejska</w:t>
            </w: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Zwykłe nierejestrowane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350g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350g-500g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500g-1000g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1000g-2000g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2.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Zwykłe priorytetowe nierejestrowane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350g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350g-500g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500g-1000g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1000g-2000g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3.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Polecone priorytetowe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350g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BA4115" w:rsidP="00ED11E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ED11E0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1C46BD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EC265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350g-500g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500g-1000g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1000g-2000g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4.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Polecone priorytetowe za zwrotnym potwierdzeniem odbioru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350g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350g-500g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315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437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500g-1000g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1000g-2000g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397"/>
        </w:trPr>
        <w:tc>
          <w:tcPr>
            <w:tcW w:w="241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Przesyłki listowe zagraniczne – strefa pozaeuropejska</w:t>
            </w:r>
          </w:p>
        </w:tc>
        <w:tc>
          <w:tcPr>
            <w:tcW w:w="728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Zwykłe nierejestrowane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350g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350g-500g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500g-1000g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1000g-2000g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2.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Zwykłe priorytetowe nierejestrowane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350g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350g-500g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500g-1000g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1000g-2000g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3</w:t>
            </w:r>
            <w:r>
              <w:rPr>
                <w:rFonts w:ascii="Arial" w:hAnsi="Arial" w:cs="Tahoma"/>
                <w:sz w:val="22"/>
                <w:szCs w:val="22"/>
              </w:rPr>
              <w:t>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Polecone priorytetowe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350g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350g-500g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500g-1000g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1000g-2000g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4.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Polecone priorytetowe za zwrotnym potwierdzeniem odbioru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350g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350g-500g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500g-1000g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ponad 1000g-2000g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397"/>
        </w:trPr>
        <w:tc>
          <w:tcPr>
            <w:tcW w:w="97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lastRenderedPageBreak/>
              <w:t>Paczki pocztowe krajowe – gabaryt A</w:t>
            </w: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Zwykłe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 1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2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7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5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6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10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Potwierdzenie odbioru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2.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Priorytetowe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 1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2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5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10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Potwierdzenie odbioru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397"/>
        </w:trPr>
        <w:tc>
          <w:tcPr>
            <w:tcW w:w="970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Paczki pocztowe krajowe – gabaryt B</w:t>
            </w: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1</w:t>
            </w:r>
            <w:r>
              <w:rPr>
                <w:rFonts w:ascii="Arial" w:hAnsi="Arial" w:cs="Tahoma"/>
                <w:sz w:val="22"/>
                <w:szCs w:val="22"/>
              </w:rPr>
              <w:t>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Zwykłe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 1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ED11E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ED11E0"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2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ED11E0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  <w:r w:rsidR="00ED11E0"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5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10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Potwierdzenie odbioru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2</w:t>
            </w:r>
            <w:r>
              <w:rPr>
                <w:rFonts w:ascii="Arial" w:hAnsi="Arial" w:cs="Tahoma"/>
                <w:sz w:val="22"/>
                <w:szCs w:val="22"/>
              </w:rPr>
              <w:t>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Priorytetowe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 1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ED11E0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2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BA4115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5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10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zwrot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Potwierdzenie odbioru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397"/>
        </w:trPr>
        <w:tc>
          <w:tcPr>
            <w:tcW w:w="9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b/>
                <w:sz w:val="20"/>
              </w:rPr>
              <w:t>Przesyłka kurierska ekspresowa</w:t>
            </w:r>
          </w:p>
        </w:tc>
      </w:tr>
      <w:tr w:rsidR="00C3737B" w:rsidTr="00FD2FA1">
        <w:trPr>
          <w:trHeight w:val="284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Tahoma"/>
                <w:sz w:val="20"/>
              </w:rPr>
              <w:t>1.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Tahoma"/>
                <w:sz w:val="20"/>
              </w:rPr>
              <w:t>Przesyłka kurierska ekspresowa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Opakowanie firmowe do 1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do 5 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20"/>
              </w:rPr>
              <w:t>powyżej 5kg do 10kg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16"/>
                <w:szCs w:val="16"/>
              </w:rPr>
              <w:t>powyżej 10kg do 20kg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284"/>
        </w:trPr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</w:rPr>
            </w:pPr>
          </w:p>
        </w:tc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bCs/>
                <w:sz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r>
              <w:rPr>
                <w:rFonts w:ascii="Arial" w:hAnsi="Arial" w:cs="Arial"/>
                <w:color w:val="000000"/>
                <w:sz w:val="16"/>
                <w:szCs w:val="16"/>
              </w:rPr>
              <w:t>Potwierdzenie odbioru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sz w:val="20"/>
              </w:rPr>
            </w:pPr>
          </w:p>
        </w:tc>
      </w:tr>
      <w:tr w:rsidR="00C3737B" w:rsidTr="00FD2FA1">
        <w:trPr>
          <w:trHeight w:val="730"/>
        </w:trPr>
        <w:tc>
          <w:tcPr>
            <w:tcW w:w="81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ind w:right="232"/>
              <w:jc w:val="right"/>
            </w:pPr>
            <w:r>
              <w:rPr>
                <w:rFonts w:ascii="Arial" w:hAnsi="Arial" w:cs="Tahoma"/>
                <w:b/>
                <w:sz w:val="20"/>
              </w:rPr>
              <w:t>RAZEM</w:t>
            </w:r>
          </w:p>
          <w:p w:rsidR="00C3737B" w:rsidRDefault="00C3737B" w:rsidP="00FD2FA1">
            <w:pPr>
              <w:ind w:right="232"/>
              <w:jc w:val="right"/>
            </w:pPr>
            <w:r>
              <w:rPr>
                <w:rFonts w:ascii="Arial" w:hAnsi="Arial" w:cs="Tahoma"/>
                <w:b/>
                <w:sz w:val="20"/>
              </w:rPr>
              <w:t>Wartość brutto: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sz w:val="20"/>
              </w:rPr>
            </w:pPr>
          </w:p>
        </w:tc>
      </w:tr>
      <w:tr w:rsidR="00C3737B" w:rsidTr="00FD2FA1">
        <w:tc>
          <w:tcPr>
            <w:tcW w:w="814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snapToGrid w:val="0"/>
              <w:ind w:right="232"/>
              <w:jc w:val="right"/>
              <w:rPr>
                <w:rFonts w:ascii="Arial" w:hAnsi="Arial" w:cs="Tahoma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sz w:val="20"/>
              </w:rPr>
            </w:pPr>
          </w:p>
        </w:tc>
      </w:tr>
      <w:tr w:rsidR="00C3737B" w:rsidTr="00FD2FA1">
        <w:tc>
          <w:tcPr>
            <w:tcW w:w="8141" w:type="dxa"/>
            <w:gridSpan w:val="7"/>
            <w:tcBorders>
              <w:top w:val="single" w:sz="4" w:space="0" w:color="000000"/>
              <w:left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snapToGrid w:val="0"/>
              <w:ind w:right="232"/>
              <w:jc w:val="right"/>
              <w:rPr>
                <w:rFonts w:ascii="Arial" w:hAnsi="Arial" w:cs="Tahoma"/>
                <w:b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snapToGrid w:val="0"/>
              <w:jc w:val="center"/>
              <w:rPr>
                <w:rFonts w:ascii="Arial" w:hAnsi="Arial" w:cs="Tahoma"/>
                <w:b/>
                <w:sz w:val="20"/>
              </w:rPr>
            </w:pPr>
          </w:p>
        </w:tc>
      </w:tr>
      <w:tr w:rsidR="00C3737B" w:rsidTr="00FD2FA1">
        <w:trPr>
          <w:trHeight w:val="397"/>
        </w:trPr>
        <w:tc>
          <w:tcPr>
            <w:tcW w:w="97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pStyle w:val="Zawartotabeli"/>
              <w:tabs>
                <w:tab w:val="left" w:pos="601"/>
                <w:tab w:val="left" w:pos="1440"/>
              </w:tabs>
              <w:snapToGrid w:val="0"/>
              <w:spacing w:before="60" w:line="276" w:lineRule="auto"/>
              <w:ind w:left="601"/>
            </w:pPr>
            <w:r>
              <w:rPr>
                <w:rFonts w:ascii="Arial" w:hAnsi="Arial" w:cs="Arial"/>
                <w:b/>
                <w:sz w:val="20"/>
              </w:rPr>
              <w:t>ZOBOWIĄZANIE W ZAKRESIE ŚLEDZENIA PRZESYŁEK REJESTROWANYCH</w:t>
            </w:r>
          </w:p>
          <w:p w:rsidR="00C3737B" w:rsidRDefault="00C3737B" w:rsidP="00FD2FA1">
            <w:pPr>
              <w:tabs>
                <w:tab w:val="left" w:pos="305"/>
              </w:tabs>
              <w:spacing w:line="360" w:lineRule="auto"/>
            </w:pPr>
            <w:r>
              <w:rPr>
                <w:rFonts w:ascii="Arial" w:hAnsi="Arial" w:cs="Arial"/>
                <w:sz w:val="20"/>
              </w:rPr>
              <w:t>Oferuję wykonania zamówienia w zakresie śledzenia przesyłek rejestrowanych:</w:t>
            </w:r>
          </w:p>
        </w:tc>
      </w:tr>
      <w:tr w:rsidR="00C3737B" w:rsidTr="00FD2FA1">
        <w:trPr>
          <w:trHeight w:val="794"/>
        </w:trPr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Śledzenie przesyłek rejestrowanych krajowych</w:t>
            </w:r>
          </w:p>
        </w:tc>
        <w:tc>
          <w:tcPr>
            <w:tcW w:w="5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TAK* / NIE*</w:t>
            </w:r>
          </w:p>
          <w:p w:rsidR="00C3737B" w:rsidRDefault="00C3737B" w:rsidP="00FD2FA1">
            <w:pPr>
              <w:pStyle w:val="Zawartotabeli"/>
              <w:snapToGrid w:val="0"/>
              <w:spacing w:line="240" w:lineRule="auto"/>
            </w:pPr>
            <w:r>
              <w:rPr>
                <w:rFonts w:ascii="Arial" w:hAnsi="Arial" w:cs="Arial"/>
                <w:color w:val="FF0000"/>
                <w:sz w:val="20"/>
              </w:rPr>
              <w:t>* Niepotrzebne skreślić</w:t>
            </w:r>
          </w:p>
        </w:tc>
      </w:tr>
      <w:tr w:rsidR="00C3737B" w:rsidTr="00FD2FA1">
        <w:trPr>
          <w:trHeight w:val="794"/>
        </w:trPr>
        <w:tc>
          <w:tcPr>
            <w:tcW w:w="4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Śledzenie przesyłek rejestrowanych zagranicznych</w:t>
            </w:r>
          </w:p>
        </w:tc>
        <w:tc>
          <w:tcPr>
            <w:tcW w:w="5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3737B" w:rsidRDefault="00C3737B" w:rsidP="00FD2FA1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TAK* / NIE*</w:t>
            </w:r>
          </w:p>
          <w:p w:rsidR="00C3737B" w:rsidRDefault="00C3737B" w:rsidP="00FD2FA1">
            <w:pPr>
              <w:pStyle w:val="Zawartotabeli"/>
              <w:snapToGrid w:val="0"/>
              <w:spacing w:line="240" w:lineRule="auto"/>
            </w:pPr>
            <w:r>
              <w:rPr>
                <w:rFonts w:ascii="Arial" w:hAnsi="Arial" w:cs="Arial"/>
                <w:color w:val="FF0000"/>
                <w:sz w:val="20"/>
              </w:rPr>
              <w:t>* Niepotrzebne skreślić</w:t>
            </w:r>
          </w:p>
        </w:tc>
      </w:tr>
    </w:tbl>
    <w:p w:rsidR="00C3737B" w:rsidRPr="009C1CEF" w:rsidRDefault="00C3737B" w:rsidP="00C3737B">
      <w:pPr>
        <w:pStyle w:val="Default"/>
        <w:spacing w:line="480" w:lineRule="auto"/>
        <w:jc w:val="both"/>
        <w:rPr>
          <w:color w:val="auto"/>
          <w:sz w:val="20"/>
          <w:szCs w:val="20"/>
        </w:rPr>
      </w:pPr>
    </w:p>
    <w:p w:rsidR="0047067E" w:rsidRDefault="00626BF4" w:rsidP="0047067E">
      <w:pPr>
        <w:pStyle w:val="Default"/>
        <w:numPr>
          <w:ilvl w:val="0"/>
          <w:numId w:val="17"/>
        </w:numPr>
        <w:ind w:left="357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Szacunkowa liczba i rodzaj przesyłek w ramach świadczonych usług (określona w szczegółowym opisie prz</w:t>
      </w:r>
      <w:r w:rsidR="003B744D">
        <w:rPr>
          <w:color w:val="auto"/>
          <w:sz w:val="20"/>
          <w:szCs w:val="20"/>
        </w:rPr>
        <w:t>edmiotu zamówienia</w:t>
      </w:r>
      <w:r>
        <w:rPr>
          <w:color w:val="auto"/>
          <w:sz w:val="20"/>
          <w:szCs w:val="20"/>
        </w:rPr>
        <w:t>) ma zastosowanie tylko i wyłącznie kalkulacyjne, nie stanowi zobowiązania do ich zakupu. Rzeczywista ilość i rodzaj przesyłek w trakcie realizacji u</w:t>
      </w:r>
      <w:r w:rsidR="00A5558E">
        <w:rPr>
          <w:color w:val="auto"/>
          <w:sz w:val="20"/>
          <w:szCs w:val="20"/>
        </w:rPr>
        <w:t>mowy wynikać będzie wyłącznie z </w:t>
      </w:r>
      <w:r>
        <w:rPr>
          <w:color w:val="auto"/>
          <w:sz w:val="20"/>
          <w:szCs w:val="20"/>
        </w:rPr>
        <w:t>bieżących potrzeb Zamawiającego.</w:t>
      </w:r>
    </w:p>
    <w:p w:rsidR="0047067E" w:rsidRPr="0047067E" w:rsidRDefault="0047067E" w:rsidP="0047067E">
      <w:pPr>
        <w:pStyle w:val="Default"/>
        <w:numPr>
          <w:ilvl w:val="0"/>
          <w:numId w:val="17"/>
        </w:numPr>
        <w:ind w:left="357"/>
        <w:jc w:val="both"/>
        <w:rPr>
          <w:color w:val="auto"/>
          <w:sz w:val="20"/>
          <w:szCs w:val="20"/>
        </w:rPr>
      </w:pPr>
      <w:r w:rsidRPr="0047067E">
        <w:rPr>
          <w:sz w:val="20"/>
          <w:szCs w:val="20"/>
        </w:rPr>
        <w:t>Zamawiający wskazując zasady realizacji usług na zasadach określonych w powszechnie obowiązujących przepisach prawa, w szczególności w ustawie z dnia 23 listopada 2012r. – Prawo Pocztowe (tj. Dz. U. z 202</w:t>
      </w:r>
      <w:r w:rsidR="00FD2FA1">
        <w:rPr>
          <w:sz w:val="20"/>
          <w:szCs w:val="20"/>
        </w:rPr>
        <w:t xml:space="preserve">2 </w:t>
      </w:r>
      <w:r w:rsidRPr="0047067E">
        <w:rPr>
          <w:sz w:val="20"/>
          <w:szCs w:val="20"/>
        </w:rPr>
        <w:t xml:space="preserve">r., </w:t>
      </w:r>
      <w:r w:rsidR="00FD2FA1">
        <w:rPr>
          <w:sz w:val="20"/>
          <w:szCs w:val="20"/>
        </w:rPr>
        <w:t>1710</w:t>
      </w:r>
      <w:r w:rsidRPr="0047067E">
        <w:rPr>
          <w:sz w:val="20"/>
          <w:szCs w:val="20"/>
        </w:rPr>
        <w:t>) dla realizacji usług zagranicznych miał na myśli również między</w:t>
      </w:r>
      <w:r w:rsidR="003C1119">
        <w:rPr>
          <w:sz w:val="20"/>
          <w:szCs w:val="20"/>
        </w:rPr>
        <w:t>narodowe przepisy pocztowe, tj. </w:t>
      </w:r>
      <w:r w:rsidRPr="0047067E">
        <w:rPr>
          <w:sz w:val="20"/>
          <w:szCs w:val="20"/>
        </w:rPr>
        <w:t xml:space="preserve">Światowej Konwencji Pocztowej </w:t>
      </w:r>
      <w:proofErr w:type="spellStart"/>
      <w:r w:rsidRPr="0047067E">
        <w:rPr>
          <w:sz w:val="20"/>
          <w:szCs w:val="20"/>
        </w:rPr>
        <w:t>Doha</w:t>
      </w:r>
      <w:proofErr w:type="spellEnd"/>
      <w:r w:rsidRPr="0047067E">
        <w:rPr>
          <w:sz w:val="20"/>
          <w:szCs w:val="20"/>
        </w:rPr>
        <w:t xml:space="preserve"> 2012 wraz z aktami wykonawczymi: Regulaminem Poczty Listowej – Berno 2013 i Regulaminem dotyczącym paczek pocztowych – Berno 2013 oraz Regulaminów usług pocztowych w obrocie zagranicznym. </w:t>
      </w:r>
    </w:p>
    <w:p w:rsidR="00333ECE" w:rsidRPr="00333ECE" w:rsidRDefault="00626BF4" w:rsidP="00061F61">
      <w:pPr>
        <w:pStyle w:val="Default"/>
        <w:numPr>
          <w:ilvl w:val="0"/>
          <w:numId w:val="17"/>
        </w:numPr>
        <w:ind w:left="357"/>
        <w:jc w:val="both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>Oświadczamy, że cena podana w ofercie obejmuje wszystkie koszty (m.in. rabaty, bonifikaty, promocje, upusty) związane z terminowym i prawidłowym wykonaniem przedmiotu zamówienia oraz warunkami i wytycznymi stawianymi przez Zamawiającego, odnoszące się do przedmiotu zamówienia, zysk Wykonawcy oraz wszystkie wymagane przepisami podatki i opłaty.</w:t>
      </w:r>
    </w:p>
    <w:p w:rsidR="00333ECE" w:rsidRPr="00333ECE" w:rsidRDefault="00626BF4" w:rsidP="00061F61">
      <w:pPr>
        <w:pStyle w:val="Default"/>
        <w:numPr>
          <w:ilvl w:val="0"/>
          <w:numId w:val="17"/>
        </w:numPr>
        <w:jc w:val="both"/>
        <w:rPr>
          <w:rFonts w:cstheme="minorBidi"/>
          <w:color w:val="auto"/>
          <w:sz w:val="20"/>
          <w:szCs w:val="20"/>
        </w:rPr>
      </w:pPr>
      <w:r w:rsidRPr="00333ECE">
        <w:rPr>
          <w:rFonts w:cstheme="minorBidi"/>
          <w:color w:val="auto"/>
          <w:sz w:val="20"/>
          <w:szCs w:val="20"/>
        </w:rPr>
        <w:t>Oświadczamy, że akceptujemy termin realizacji zamówienia</w:t>
      </w:r>
      <w:r w:rsidR="003B744D">
        <w:rPr>
          <w:rFonts w:cstheme="minorBidi"/>
          <w:color w:val="auto"/>
          <w:sz w:val="20"/>
          <w:szCs w:val="20"/>
        </w:rPr>
        <w:t>.</w:t>
      </w:r>
      <w:r w:rsidRPr="00333ECE">
        <w:rPr>
          <w:rFonts w:cstheme="minorBidi"/>
          <w:color w:val="auto"/>
          <w:sz w:val="20"/>
          <w:szCs w:val="20"/>
        </w:rPr>
        <w:t xml:space="preserve"> </w:t>
      </w:r>
    </w:p>
    <w:p w:rsidR="00626BF4" w:rsidRDefault="00626BF4" w:rsidP="00061F61">
      <w:pPr>
        <w:pStyle w:val="Default"/>
        <w:numPr>
          <w:ilvl w:val="0"/>
          <w:numId w:val="17"/>
        </w:numPr>
        <w:jc w:val="both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Oświadczam, że spełniam warunki udziału w postępowaniu oraz nie podlegam wykluczeniu z postępowania na podstawie art. 108 ust. 1 ustawy </w:t>
      </w:r>
      <w:proofErr w:type="spellStart"/>
      <w:r>
        <w:rPr>
          <w:rFonts w:cstheme="minorBidi"/>
          <w:color w:val="auto"/>
          <w:sz w:val="20"/>
          <w:szCs w:val="20"/>
        </w:rPr>
        <w:t>Pzp</w:t>
      </w:r>
      <w:proofErr w:type="spellEnd"/>
      <w:r>
        <w:rPr>
          <w:rFonts w:cstheme="minorBidi"/>
          <w:color w:val="auto"/>
          <w:sz w:val="20"/>
          <w:szCs w:val="20"/>
        </w:rPr>
        <w:t xml:space="preserve">. </w:t>
      </w:r>
    </w:p>
    <w:p w:rsidR="00626BF4" w:rsidRDefault="00626BF4" w:rsidP="00061F61">
      <w:pPr>
        <w:pStyle w:val="Default"/>
        <w:numPr>
          <w:ilvl w:val="0"/>
          <w:numId w:val="17"/>
        </w:numPr>
        <w:jc w:val="both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Uważam/-y się za związanego/związanych niniejszą ofertą przez okres 30 dni. Bieg terminu związania ofertą rozpoczyna się wraz z upływem terminu składania ofert. </w:t>
      </w:r>
    </w:p>
    <w:p w:rsidR="00626BF4" w:rsidRDefault="00626BF4" w:rsidP="00061F61">
      <w:pPr>
        <w:pStyle w:val="Default"/>
        <w:numPr>
          <w:ilvl w:val="0"/>
          <w:numId w:val="17"/>
        </w:numPr>
        <w:jc w:val="both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Oświadczam/-y, że zapoznaliśmy się z wymaganiami zawartymi w niniejszym Zapytaniu ofertowym i nie wnosimy do nich zastrzeżeń. </w:t>
      </w:r>
    </w:p>
    <w:p w:rsidR="00626BF4" w:rsidRDefault="00626BF4" w:rsidP="00061F61">
      <w:pPr>
        <w:pStyle w:val="Default"/>
        <w:numPr>
          <w:ilvl w:val="0"/>
          <w:numId w:val="17"/>
        </w:numPr>
        <w:jc w:val="both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Oświadczam/-y, że stanowiący wzór umowy został przez nas zaakceptowany i zobowiązujemy się, w przypadku wyboru naszej oferty, do zawarcia umowy na wymienionych warunkach, w miejscu i terminie wyznaczonym przez Zamawiającego. </w:t>
      </w:r>
    </w:p>
    <w:p w:rsidR="00626BF4" w:rsidRDefault="00626BF4" w:rsidP="00061F61">
      <w:pPr>
        <w:pStyle w:val="Default"/>
        <w:numPr>
          <w:ilvl w:val="0"/>
          <w:numId w:val="17"/>
        </w:numPr>
        <w:jc w:val="both"/>
        <w:rPr>
          <w:rFonts w:cstheme="minorBidi"/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Oświadczam/-y, że uwzględniliśmy zmiany i dodatkowe ustalenia wynikłe w trakcie procedury stanowiące integralną część niniejszego Zapytania Ofertowego, wyszczególnione we wszystkich przesłanych i umieszczonych na stronie internetowej pismach Zamawiającego. </w:t>
      </w:r>
    </w:p>
    <w:p w:rsidR="00333ECE" w:rsidRDefault="00626BF4" w:rsidP="00061F61">
      <w:pPr>
        <w:pStyle w:val="Default"/>
        <w:numPr>
          <w:ilvl w:val="0"/>
          <w:numId w:val="17"/>
        </w:numPr>
        <w:jc w:val="both"/>
        <w:rPr>
          <w:color w:val="auto"/>
          <w:sz w:val="20"/>
          <w:szCs w:val="20"/>
        </w:rPr>
      </w:pPr>
      <w:r>
        <w:rPr>
          <w:rFonts w:cstheme="minorBidi"/>
          <w:color w:val="auto"/>
          <w:sz w:val="20"/>
          <w:szCs w:val="20"/>
        </w:rPr>
        <w:t xml:space="preserve">Oświadczamy, że u Zamawiającego nie powstanie*/ powstanie obowiązek podatkowy w związku z dostawą/dostawami lub usługą/usługami: </w:t>
      </w:r>
      <w:r>
        <w:rPr>
          <w:i/>
          <w:iCs/>
          <w:color w:val="auto"/>
          <w:sz w:val="20"/>
          <w:szCs w:val="20"/>
        </w:rPr>
        <w:t>[(rodzaj) towaru lub usługi] ………………</w:t>
      </w:r>
      <w:r>
        <w:rPr>
          <w:color w:val="auto"/>
          <w:sz w:val="20"/>
          <w:szCs w:val="20"/>
        </w:rPr>
        <w:t xml:space="preserve">, których dostawa lub świadczenie będzie prowadzić do jego powstania, a ich wartość bez kwoty podatku wynosi: </w:t>
      </w:r>
      <w:r>
        <w:rPr>
          <w:i/>
          <w:iCs/>
          <w:color w:val="auto"/>
          <w:sz w:val="20"/>
          <w:szCs w:val="20"/>
        </w:rPr>
        <w:t xml:space="preserve">… [wartość netto] </w:t>
      </w:r>
      <w:r>
        <w:rPr>
          <w:color w:val="auto"/>
          <w:sz w:val="20"/>
          <w:szCs w:val="20"/>
        </w:rPr>
        <w:t xml:space="preserve">………………… zł*. </w:t>
      </w:r>
    </w:p>
    <w:p w:rsidR="00626BF4" w:rsidRPr="00333ECE" w:rsidRDefault="00333ECE" w:rsidP="00333ECE">
      <w:pPr>
        <w:pStyle w:val="Default"/>
        <w:ind w:left="360"/>
        <w:jc w:val="both"/>
        <w:rPr>
          <w:color w:val="auto"/>
          <w:sz w:val="16"/>
          <w:szCs w:val="16"/>
        </w:rPr>
      </w:pPr>
      <w:r w:rsidRPr="00333ECE">
        <w:rPr>
          <w:color w:val="auto"/>
          <w:sz w:val="16"/>
          <w:szCs w:val="16"/>
        </w:rPr>
        <w:t>/* - niepotrzebne skreślić/</w:t>
      </w:r>
    </w:p>
    <w:p w:rsidR="00626BF4" w:rsidRDefault="00626BF4" w:rsidP="00061F61">
      <w:pPr>
        <w:pStyle w:val="Default"/>
        <w:numPr>
          <w:ilvl w:val="0"/>
          <w:numId w:val="17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Oświadczamy, iż wyrażamy zgodę na przetwarzanie </w:t>
      </w:r>
      <w:r w:rsidR="001C46BD">
        <w:rPr>
          <w:color w:val="auto"/>
          <w:sz w:val="20"/>
          <w:szCs w:val="20"/>
        </w:rPr>
        <w:t>naszych</w:t>
      </w:r>
      <w:r>
        <w:rPr>
          <w:color w:val="auto"/>
          <w:sz w:val="20"/>
          <w:szCs w:val="20"/>
        </w:rPr>
        <w:t xml:space="preserve"> danych osobowych w zakresie wynikającym z powszechnie obowiązujących przepisów prawa w celu oceny i porównania ofert oraz wyboru oferty najkorzystniejszej, jak i ewentualnej realizacji umowy zawartej w wyniku przeprowadzonego postępowania, zgodnie z rozporządzeniem Parlamentu Europejskiego i Rady (UE) 2016/679 z dnia 27 kwietnia 2016r. oraz zgodnie ustawą z dnia 10 maja 2018r. o ochronie danych osobowych (</w:t>
      </w:r>
      <w:r w:rsidR="00F664B6">
        <w:rPr>
          <w:color w:val="auto"/>
          <w:sz w:val="20"/>
          <w:szCs w:val="20"/>
        </w:rPr>
        <w:t>tj.</w:t>
      </w:r>
      <w:r>
        <w:rPr>
          <w:color w:val="auto"/>
          <w:sz w:val="20"/>
          <w:szCs w:val="20"/>
        </w:rPr>
        <w:t xml:space="preserve"> Dziennik Ustaw z 2019</w:t>
      </w:r>
      <w:r w:rsidR="00F664B6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r.</w:t>
      </w:r>
      <w:r w:rsidR="00F664B6">
        <w:rPr>
          <w:color w:val="auto"/>
          <w:sz w:val="20"/>
          <w:szCs w:val="20"/>
        </w:rPr>
        <w:t>,</w:t>
      </w:r>
      <w:r>
        <w:rPr>
          <w:color w:val="auto"/>
          <w:sz w:val="20"/>
          <w:szCs w:val="20"/>
        </w:rPr>
        <w:t xml:space="preserve"> poz. 1781 z </w:t>
      </w:r>
      <w:proofErr w:type="spellStart"/>
      <w:r>
        <w:rPr>
          <w:color w:val="auto"/>
          <w:sz w:val="20"/>
          <w:szCs w:val="20"/>
        </w:rPr>
        <w:t>późn</w:t>
      </w:r>
      <w:proofErr w:type="spellEnd"/>
      <w:r>
        <w:rPr>
          <w:color w:val="auto"/>
          <w:sz w:val="20"/>
          <w:szCs w:val="20"/>
        </w:rPr>
        <w:t xml:space="preserve">. zm.), oraz z klauzulą informacyjną dołączoną do dokumentacji </w:t>
      </w:r>
      <w:r>
        <w:rPr>
          <w:color w:val="auto"/>
          <w:sz w:val="20"/>
          <w:szCs w:val="20"/>
        </w:rPr>
        <w:lastRenderedPageBreak/>
        <w:t xml:space="preserve">postępowania, a ponadto oświadczamy, iż wypełniliśmy obowiązki informacyjne oraz obowiązki związane z realizacją praw osób fizycznych przewidziane w art. 13 oraz art. 14 RODO, od których dane osobowe bezpośrednio lub pośrednio pozyskaliśmy w celu ubiegania się o udzielenie zamówienia publicznego w niniejszym postępowaniu. </w:t>
      </w:r>
    </w:p>
    <w:p w:rsidR="00626BF4" w:rsidRPr="00333ECE" w:rsidRDefault="00626BF4" w:rsidP="00061F61">
      <w:pPr>
        <w:pStyle w:val="Default"/>
        <w:numPr>
          <w:ilvl w:val="0"/>
          <w:numId w:val="17"/>
        </w:numPr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Oświadczamy, że deklarujemy doręczenie faktur/y:</w:t>
      </w:r>
    </w:p>
    <w:p w:rsidR="00626BF4" w:rsidRPr="0084302D" w:rsidRDefault="00626BF4" w:rsidP="00061F61">
      <w:pPr>
        <w:pStyle w:val="Default"/>
        <w:numPr>
          <w:ilvl w:val="0"/>
          <w:numId w:val="19"/>
        </w:numPr>
        <w:jc w:val="both"/>
        <w:rPr>
          <w:color w:val="auto"/>
          <w:sz w:val="20"/>
          <w:szCs w:val="20"/>
        </w:rPr>
      </w:pPr>
      <w:r w:rsidRPr="0084302D">
        <w:rPr>
          <w:color w:val="auto"/>
          <w:sz w:val="20"/>
          <w:szCs w:val="20"/>
        </w:rPr>
        <w:t xml:space="preserve">w formie papierowej pod warunkiem doręczenia wraz z wymaganymi załącznikami na adres: </w:t>
      </w:r>
      <w:r w:rsidR="0084302D" w:rsidRPr="000C75EF">
        <w:rPr>
          <w:color w:val="auto"/>
          <w:sz w:val="20"/>
          <w:szCs w:val="20"/>
          <w:u w:val="single"/>
        </w:rPr>
        <w:t>Starostwo Powiatowe w Kozienicach, ul. Kochanowskiego 28, 26 – 900 Kozienice</w:t>
      </w:r>
      <w:r w:rsidR="0084302D" w:rsidRPr="0084302D">
        <w:rPr>
          <w:color w:val="auto"/>
          <w:sz w:val="20"/>
          <w:szCs w:val="20"/>
        </w:rPr>
        <w:t>.</w:t>
      </w:r>
    </w:p>
    <w:p w:rsidR="00626BF4" w:rsidRPr="00333ECE" w:rsidRDefault="00626BF4" w:rsidP="00061F61">
      <w:pPr>
        <w:pStyle w:val="Default"/>
        <w:numPr>
          <w:ilvl w:val="0"/>
          <w:numId w:val="19"/>
        </w:numPr>
        <w:jc w:val="both"/>
        <w:rPr>
          <w:color w:val="FF0000"/>
          <w:sz w:val="20"/>
          <w:szCs w:val="20"/>
        </w:rPr>
      </w:pPr>
      <w:r w:rsidRPr="0084302D">
        <w:rPr>
          <w:color w:val="auto"/>
          <w:sz w:val="20"/>
          <w:szCs w:val="20"/>
        </w:rPr>
        <w:t>w formie elektronicznej pod warunkiem przesłania wraz z wymaganymi załącznikami na adres:</w:t>
      </w:r>
      <w:r w:rsidRPr="00333ECE">
        <w:rPr>
          <w:color w:val="FF0000"/>
          <w:sz w:val="20"/>
          <w:szCs w:val="20"/>
        </w:rPr>
        <w:t xml:space="preserve"> </w:t>
      </w:r>
      <w:hyperlink r:id="rId9" w:history="1">
        <w:r w:rsidR="0084302D" w:rsidRPr="0084302D">
          <w:rPr>
            <w:rStyle w:val="Hipercze"/>
            <w:sz w:val="20"/>
            <w:szCs w:val="20"/>
          </w:rPr>
          <w:t>sekretariat@kozienicepowiat.pl</w:t>
        </w:r>
      </w:hyperlink>
      <w:r w:rsidR="0084302D" w:rsidRPr="0084302D">
        <w:rPr>
          <w:sz w:val="20"/>
          <w:szCs w:val="20"/>
        </w:rPr>
        <w:t xml:space="preserve"> oraz </w:t>
      </w:r>
      <w:hyperlink r:id="rId10" w:history="1">
        <w:r w:rsidR="0084302D" w:rsidRPr="0084302D">
          <w:rPr>
            <w:rStyle w:val="Hipercze"/>
            <w:sz w:val="20"/>
            <w:szCs w:val="20"/>
          </w:rPr>
          <w:t>finanse@kozienicepowiat.pl</w:t>
        </w:r>
      </w:hyperlink>
      <w:r w:rsidR="0084302D" w:rsidRPr="0084302D">
        <w:rPr>
          <w:sz w:val="20"/>
          <w:szCs w:val="20"/>
        </w:rPr>
        <w:t>.</w:t>
      </w:r>
      <w:r w:rsidRPr="00333ECE">
        <w:rPr>
          <w:color w:val="FF0000"/>
          <w:sz w:val="20"/>
          <w:szCs w:val="20"/>
        </w:rPr>
        <w:t xml:space="preserve"> </w:t>
      </w:r>
    </w:p>
    <w:p w:rsidR="00626BF4" w:rsidRDefault="00626BF4" w:rsidP="00061F61">
      <w:pPr>
        <w:pStyle w:val="Default"/>
        <w:numPr>
          <w:ilvl w:val="0"/>
          <w:numId w:val="17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Oświadczam/-y, że następującą część zamówienia zamierzamy zlecić Podwykonawcom: </w:t>
      </w:r>
    </w:p>
    <w:tbl>
      <w:tblPr>
        <w:tblStyle w:val="Tabela-Siatka"/>
        <w:tblW w:w="0" w:type="auto"/>
        <w:tblInd w:w="308" w:type="dxa"/>
        <w:tblLook w:val="04A0"/>
      </w:tblPr>
      <w:tblGrid>
        <w:gridCol w:w="817"/>
        <w:gridCol w:w="2693"/>
        <w:gridCol w:w="4962"/>
      </w:tblGrid>
      <w:tr w:rsidR="001C752E" w:rsidTr="001C752E">
        <w:tc>
          <w:tcPr>
            <w:tcW w:w="817" w:type="dxa"/>
          </w:tcPr>
          <w:p w:rsidR="001C752E" w:rsidRDefault="001C752E" w:rsidP="001C752E">
            <w:pPr>
              <w:pStyle w:val="Defaul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Lp.</w:t>
            </w:r>
          </w:p>
        </w:tc>
        <w:tc>
          <w:tcPr>
            <w:tcW w:w="2693" w:type="dxa"/>
          </w:tcPr>
          <w:p w:rsidR="001C752E" w:rsidRDefault="001C752E" w:rsidP="001C752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Nazwa i Adres Podwykonawcy</w:t>
            </w:r>
          </w:p>
        </w:tc>
        <w:tc>
          <w:tcPr>
            <w:tcW w:w="4962" w:type="dxa"/>
          </w:tcPr>
          <w:p w:rsidR="001C752E" w:rsidRDefault="001C752E" w:rsidP="001C752E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Część zamówienia, której wykonanie zamierzamy powierzyć Podwykonawcy</w:t>
            </w:r>
          </w:p>
        </w:tc>
      </w:tr>
      <w:tr w:rsidR="001C752E" w:rsidTr="001C752E">
        <w:tc>
          <w:tcPr>
            <w:tcW w:w="817" w:type="dxa"/>
          </w:tcPr>
          <w:p w:rsidR="001C752E" w:rsidRDefault="001C752E" w:rsidP="001C752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752E" w:rsidRDefault="001C752E" w:rsidP="001C752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962" w:type="dxa"/>
          </w:tcPr>
          <w:p w:rsidR="001C752E" w:rsidRDefault="001C752E" w:rsidP="001C752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  <w:tr w:rsidR="001C752E" w:rsidTr="001C752E">
        <w:tc>
          <w:tcPr>
            <w:tcW w:w="817" w:type="dxa"/>
          </w:tcPr>
          <w:p w:rsidR="001C752E" w:rsidRDefault="001C752E" w:rsidP="001C752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752E" w:rsidRDefault="001C752E" w:rsidP="001C752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4962" w:type="dxa"/>
          </w:tcPr>
          <w:p w:rsidR="001C752E" w:rsidRDefault="001C752E" w:rsidP="001C752E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</w:tr>
    </w:tbl>
    <w:p w:rsidR="00352315" w:rsidRDefault="00352315" w:rsidP="00352315">
      <w:pPr>
        <w:pStyle w:val="Default"/>
      </w:pPr>
    </w:p>
    <w:p w:rsidR="00352315" w:rsidRDefault="00352315" w:rsidP="00061F61">
      <w:pPr>
        <w:pStyle w:val="Default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>Oświadczam/-y</w:t>
      </w:r>
      <w:r>
        <w:rPr>
          <w:b/>
          <w:bCs/>
          <w:sz w:val="20"/>
          <w:szCs w:val="20"/>
        </w:rPr>
        <w:t xml:space="preserve">, że upoważnionymi do reprezentacji naszej firmy są następujące osoby: </w:t>
      </w:r>
    </w:p>
    <w:p w:rsidR="00352315" w:rsidRDefault="00352315" w:rsidP="00061F61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352315">
        <w:rPr>
          <w:bCs/>
          <w:sz w:val="20"/>
          <w:szCs w:val="20"/>
        </w:rPr>
        <w:t>.....................................................................................................................................................</w:t>
      </w:r>
      <w:r w:rsidR="000C75EF">
        <w:rPr>
          <w:bCs/>
          <w:sz w:val="20"/>
          <w:szCs w:val="20"/>
        </w:rPr>
        <w:t>.........</w:t>
      </w:r>
      <w:r w:rsidRPr="00352315">
        <w:rPr>
          <w:sz w:val="20"/>
          <w:szCs w:val="20"/>
        </w:rPr>
        <w:t>upoważnienie dla wskazanych powyżej osób wynika z następujących dokumentów:</w:t>
      </w:r>
    </w:p>
    <w:p w:rsidR="00352315" w:rsidRDefault="00352315" w:rsidP="00352315">
      <w:pPr>
        <w:pStyle w:val="Default"/>
        <w:ind w:left="72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352315" w:rsidRPr="00352315" w:rsidRDefault="00352315" w:rsidP="00352315">
      <w:pPr>
        <w:pStyle w:val="Default"/>
        <w:ind w:left="720"/>
        <w:jc w:val="both"/>
        <w:rPr>
          <w:sz w:val="20"/>
          <w:szCs w:val="20"/>
        </w:rPr>
      </w:pPr>
      <w:r w:rsidRPr="00352315">
        <w:rPr>
          <w:b/>
          <w:bCs/>
          <w:sz w:val="20"/>
          <w:szCs w:val="20"/>
        </w:rPr>
        <w:t xml:space="preserve">które dołączamy do oferty. </w:t>
      </w:r>
    </w:p>
    <w:p w:rsidR="00352315" w:rsidRDefault="00352315" w:rsidP="00061F61">
      <w:pPr>
        <w:pStyle w:val="Default"/>
        <w:numPr>
          <w:ilvl w:val="0"/>
          <w:numId w:val="17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Oferta zawiera ……………… kolejno ponumerowanych zapisanych stron (łącznie z załącznikami). </w:t>
      </w:r>
    </w:p>
    <w:p w:rsidR="00352315" w:rsidRDefault="00352315" w:rsidP="00352315">
      <w:pPr>
        <w:pStyle w:val="Default"/>
        <w:jc w:val="both"/>
        <w:rPr>
          <w:sz w:val="20"/>
          <w:szCs w:val="20"/>
        </w:rPr>
      </w:pPr>
    </w:p>
    <w:p w:rsidR="00352315" w:rsidRDefault="00352315" w:rsidP="00352315">
      <w:pPr>
        <w:pStyle w:val="Default"/>
        <w:jc w:val="both"/>
        <w:rPr>
          <w:i/>
          <w:iCs/>
          <w:sz w:val="20"/>
          <w:szCs w:val="20"/>
        </w:rPr>
      </w:pPr>
    </w:p>
    <w:p w:rsidR="00352315" w:rsidRPr="000C75EF" w:rsidRDefault="00352315" w:rsidP="000C75EF">
      <w:pPr>
        <w:pStyle w:val="Default"/>
        <w:jc w:val="both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Miejscowość .................................................. dnia ........................................... </w:t>
      </w:r>
    </w:p>
    <w:p w:rsidR="00352315" w:rsidRDefault="00352315" w:rsidP="00352315">
      <w:pPr>
        <w:pStyle w:val="Default"/>
        <w:rPr>
          <w:i/>
          <w:iCs/>
          <w:sz w:val="20"/>
          <w:szCs w:val="20"/>
        </w:rPr>
      </w:pPr>
    </w:p>
    <w:p w:rsidR="0011575F" w:rsidRDefault="0011575F" w:rsidP="00352315">
      <w:pPr>
        <w:pStyle w:val="Default"/>
        <w:rPr>
          <w:i/>
          <w:iCs/>
          <w:sz w:val="20"/>
          <w:szCs w:val="20"/>
        </w:rPr>
      </w:pPr>
    </w:p>
    <w:p w:rsidR="0011575F" w:rsidRDefault="0011575F" w:rsidP="00352315">
      <w:pPr>
        <w:pStyle w:val="Default"/>
        <w:rPr>
          <w:i/>
          <w:iCs/>
          <w:sz w:val="20"/>
          <w:szCs w:val="20"/>
        </w:rPr>
      </w:pPr>
    </w:p>
    <w:p w:rsidR="00352315" w:rsidRDefault="00352315" w:rsidP="00352315">
      <w:pPr>
        <w:pStyle w:val="Default"/>
        <w:rPr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....................................................................... </w:t>
      </w:r>
    </w:p>
    <w:p w:rsidR="00352315" w:rsidRDefault="00352315" w:rsidP="00352315">
      <w:pPr>
        <w:pStyle w:val="Default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</w:t>
      </w:r>
      <w:r w:rsidRPr="00352315">
        <w:rPr>
          <w:i/>
          <w:iCs/>
          <w:sz w:val="16"/>
          <w:szCs w:val="16"/>
        </w:rPr>
        <w:t>(pieczęć i podpis osoby/</w:t>
      </w:r>
      <w:proofErr w:type="spellStart"/>
      <w:r w:rsidRPr="00352315">
        <w:rPr>
          <w:i/>
          <w:iCs/>
          <w:sz w:val="16"/>
          <w:szCs w:val="16"/>
        </w:rPr>
        <w:t>ób</w:t>
      </w:r>
      <w:proofErr w:type="spellEnd"/>
      <w:r w:rsidRPr="00352315">
        <w:rPr>
          <w:i/>
          <w:iCs/>
          <w:sz w:val="16"/>
          <w:szCs w:val="16"/>
        </w:rPr>
        <w:t xml:space="preserve"> uprawnionej/</w:t>
      </w:r>
      <w:proofErr w:type="spellStart"/>
      <w:r w:rsidRPr="00352315">
        <w:rPr>
          <w:i/>
          <w:iCs/>
          <w:sz w:val="16"/>
          <w:szCs w:val="16"/>
        </w:rPr>
        <w:t>ych</w:t>
      </w:r>
      <w:proofErr w:type="spellEnd"/>
    </w:p>
    <w:p w:rsidR="006B0779" w:rsidRDefault="00352315" w:rsidP="00352315">
      <w:pPr>
        <w:pStyle w:val="Default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</w:t>
      </w:r>
      <w:r w:rsidRPr="00352315">
        <w:rPr>
          <w:i/>
          <w:iCs/>
          <w:sz w:val="16"/>
          <w:szCs w:val="16"/>
        </w:rPr>
        <w:t>do składania oświadczeń woli w imieniu Wykonawcy</w:t>
      </w:r>
    </w:p>
    <w:p w:rsidR="00BE7E76" w:rsidRPr="00BE7E76" w:rsidRDefault="00BE7E76" w:rsidP="00BE7E76">
      <w:pPr>
        <w:pStyle w:val="Default"/>
        <w:rPr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p w:rsidR="00BE7E76" w:rsidRDefault="00BE7E76" w:rsidP="00352315">
      <w:pPr>
        <w:pStyle w:val="Default"/>
        <w:jc w:val="center"/>
        <w:rPr>
          <w:i/>
          <w:iCs/>
          <w:sz w:val="16"/>
          <w:szCs w:val="16"/>
        </w:rPr>
      </w:pPr>
    </w:p>
    <w:sectPr w:rsidR="00BE7E76" w:rsidSect="0096396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4580" w:rsidRDefault="002C4580" w:rsidP="0009030D">
      <w:r>
        <w:separator/>
      </w:r>
    </w:p>
  </w:endnote>
  <w:endnote w:type="continuationSeparator" w:id="0">
    <w:p w:rsidR="002C4580" w:rsidRDefault="002C4580" w:rsidP="000903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FA1" w:rsidRDefault="00FD2FA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2058"/>
      <w:docPartObj>
        <w:docPartGallery w:val="Page Numbers (Bottom of Page)"/>
        <w:docPartUnique/>
      </w:docPartObj>
    </w:sdtPr>
    <w:sdtContent>
      <w:p w:rsidR="00FD2FA1" w:rsidRDefault="00F21562">
        <w:pPr>
          <w:pStyle w:val="Stopka"/>
          <w:jc w:val="center"/>
        </w:pPr>
        <w:r w:rsidRPr="0009030D">
          <w:rPr>
            <w:sz w:val="16"/>
            <w:szCs w:val="16"/>
          </w:rPr>
          <w:fldChar w:fldCharType="begin"/>
        </w:r>
        <w:r w:rsidR="00FD2FA1" w:rsidRPr="0009030D">
          <w:rPr>
            <w:sz w:val="16"/>
            <w:szCs w:val="16"/>
          </w:rPr>
          <w:instrText xml:space="preserve"> PAGE   \* MERGEFORMAT </w:instrText>
        </w:r>
        <w:r w:rsidRPr="0009030D">
          <w:rPr>
            <w:sz w:val="16"/>
            <w:szCs w:val="16"/>
          </w:rPr>
          <w:fldChar w:fldCharType="separate"/>
        </w:r>
        <w:r w:rsidR="00ED11E0">
          <w:rPr>
            <w:noProof/>
            <w:sz w:val="16"/>
            <w:szCs w:val="16"/>
          </w:rPr>
          <w:t>4</w:t>
        </w:r>
        <w:r w:rsidRPr="0009030D">
          <w:rPr>
            <w:sz w:val="16"/>
            <w:szCs w:val="16"/>
          </w:rPr>
          <w:fldChar w:fldCharType="end"/>
        </w:r>
      </w:p>
    </w:sdtContent>
  </w:sdt>
  <w:p w:rsidR="00FD2FA1" w:rsidRDefault="00FD2FA1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FA1" w:rsidRDefault="00FD2FA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4580" w:rsidRDefault="002C4580" w:rsidP="0009030D">
      <w:r>
        <w:separator/>
      </w:r>
    </w:p>
  </w:footnote>
  <w:footnote w:type="continuationSeparator" w:id="0">
    <w:p w:rsidR="002C4580" w:rsidRDefault="002C4580" w:rsidP="000903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FA1" w:rsidRDefault="00FD2FA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FA1" w:rsidRDefault="00FD2FA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FA1" w:rsidRDefault="00FD2FA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/>
        <w:b w:val="0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cs="Verdana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8"/>
    <w:multiLevelType w:val="single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-294"/>
        </w:tabs>
        <w:ind w:left="786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00000013"/>
    <w:multiLevelType w:val="singleLevel"/>
    <w:tmpl w:val="00000013"/>
    <w:name w:val="WW8Num41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4">
    <w:nsid w:val="00BF3ED0"/>
    <w:multiLevelType w:val="hybridMultilevel"/>
    <w:tmpl w:val="F726EDAA"/>
    <w:lvl w:ilvl="0" w:tplc="DE04F0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3864859"/>
    <w:multiLevelType w:val="hybridMultilevel"/>
    <w:tmpl w:val="B1F494A8"/>
    <w:lvl w:ilvl="0" w:tplc="1954ED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5460385"/>
    <w:multiLevelType w:val="hybridMultilevel"/>
    <w:tmpl w:val="FBA47D62"/>
    <w:lvl w:ilvl="0" w:tplc="F74E1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A64E6C"/>
    <w:multiLevelType w:val="multilevel"/>
    <w:tmpl w:val="AD005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05EE321E"/>
    <w:multiLevelType w:val="hybridMultilevel"/>
    <w:tmpl w:val="2E4A3978"/>
    <w:lvl w:ilvl="0" w:tplc="FCB673B6">
      <w:start w:val="1"/>
      <w:numFmt w:val="decimal"/>
      <w:lvlText w:val="%1."/>
      <w:lvlJc w:val="left"/>
      <w:pPr>
        <w:ind w:left="719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9">
    <w:nsid w:val="08E02FD1"/>
    <w:multiLevelType w:val="hybridMultilevel"/>
    <w:tmpl w:val="0516736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E94C10"/>
    <w:multiLevelType w:val="multilevel"/>
    <w:tmpl w:val="AD005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133B7C0D"/>
    <w:multiLevelType w:val="hybridMultilevel"/>
    <w:tmpl w:val="E2E02994"/>
    <w:lvl w:ilvl="0" w:tplc="66E866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800CCC60">
      <w:start w:val="7"/>
      <w:numFmt w:val="bullet"/>
      <w:lvlText w:val="·"/>
      <w:lvlJc w:val="left"/>
      <w:pPr>
        <w:ind w:left="1080" w:hanging="360"/>
      </w:pPr>
      <w:rPr>
        <w:rFonts w:ascii="Calibri" w:eastAsia="Times New Roman" w:hAnsi="Calibri" w:cs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66B45BF"/>
    <w:multiLevelType w:val="hybridMultilevel"/>
    <w:tmpl w:val="30B4D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556D2"/>
    <w:multiLevelType w:val="hybridMultilevel"/>
    <w:tmpl w:val="E982B7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8B602B"/>
    <w:multiLevelType w:val="hybridMultilevel"/>
    <w:tmpl w:val="09184A0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19311F84"/>
    <w:multiLevelType w:val="hybridMultilevel"/>
    <w:tmpl w:val="98989E0E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19CD0841"/>
    <w:multiLevelType w:val="multilevel"/>
    <w:tmpl w:val="AD005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1FBD3F2F"/>
    <w:multiLevelType w:val="hybridMultilevel"/>
    <w:tmpl w:val="E722BE22"/>
    <w:lvl w:ilvl="0" w:tplc="0415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BE2C1E"/>
    <w:multiLevelType w:val="hybridMultilevel"/>
    <w:tmpl w:val="F88A5CEC"/>
    <w:lvl w:ilvl="0" w:tplc="62B2B2E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7D2847"/>
    <w:multiLevelType w:val="hybridMultilevel"/>
    <w:tmpl w:val="18A84FFC"/>
    <w:lvl w:ilvl="0" w:tplc="F74E183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2CDC2577"/>
    <w:multiLevelType w:val="hybridMultilevel"/>
    <w:tmpl w:val="61DE18DE"/>
    <w:lvl w:ilvl="0" w:tplc="6DA4B4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C33C48"/>
    <w:multiLevelType w:val="hybridMultilevel"/>
    <w:tmpl w:val="AECEBF5E"/>
    <w:lvl w:ilvl="0" w:tplc="1E2C0932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2EDA1A4D"/>
    <w:multiLevelType w:val="hybridMultilevel"/>
    <w:tmpl w:val="A9D6FD98"/>
    <w:lvl w:ilvl="0" w:tplc="1E2C0932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F877BF"/>
    <w:multiLevelType w:val="hybridMultilevel"/>
    <w:tmpl w:val="7DA23E2E"/>
    <w:lvl w:ilvl="0" w:tplc="6E423B52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>
    <w:nsid w:val="32192194"/>
    <w:multiLevelType w:val="hybridMultilevel"/>
    <w:tmpl w:val="B704A75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6222DF"/>
    <w:multiLevelType w:val="hybridMultilevel"/>
    <w:tmpl w:val="65D4D41E"/>
    <w:lvl w:ilvl="0" w:tplc="1F8EE3F4">
      <w:start w:val="1"/>
      <w:numFmt w:val="lowerLetter"/>
      <w:lvlText w:val="%1)"/>
      <w:lvlJc w:val="left"/>
      <w:pPr>
        <w:ind w:left="1353" w:hanging="360"/>
      </w:pPr>
      <w:rPr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6">
    <w:nsid w:val="359E2A3B"/>
    <w:multiLevelType w:val="hybridMultilevel"/>
    <w:tmpl w:val="F1F02536"/>
    <w:lvl w:ilvl="0" w:tplc="0A7EDB5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9D72C9"/>
    <w:multiLevelType w:val="hybridMultilevel"/>
    <w:tmpl w:val="3D5A0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5749A8"/>
    <w:multiLevelType w:val="hybridMultilevel"/>
    <w:tmpl w:val="6ED68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980AE8"/>
    <w:multiLevelType w:val="hybridMultilevel"/>
    <w:tmpl w:val="6E5C3100"/>
    <w:lvl w:ilvl="0" w:tplc="209C6C38">
      <w:start w:val="1"/>
      <w:numFmt w:val="decimal"/>
      <w:lvlText w:val="%1)"/>
      <w:lvlJc w:val="left"/>
      <w:pPr>
        <w:ind w:left="107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38444697"/>
    <w:multiLevelType w:val="hybridMultilevel"/>
    <w:tmpl w:val="6098F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8960043"/>
    <w:multiLevelType w:val="hybridMultilevel"/>
    <w:tmpl w:val="2BBE7F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D384F00"/>
    <w:multiLevelType w:val="hybridMultilevel"/>
    <w:tmpl w:val="2A60068C"/>
    <w:lvl w:ilvl="0" w:tplc="76DC54DA">
      <w:start w:val="1"/>
      <w:numFmt w:val="lowerLetter"/>
      <w:lvlText w:val="%1)"/>
      <w:lvlJc w:val="left"/>
      <w:pPr>
        <w:ind w:left="121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3D87142D"/>
    <w:multiLevelType w:val="hybridMultilevel"/>
    <w:tmpl w:val="8650285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4">
    <w:nsid w:val="40635201"/>
    <w:multiLevelType w:val="hybridMultilevel"/>
    <w:tmpl w:val="218EC190"/>
    <w:lvl w:ilvl="0" w:tplc="5A421C9E">
      <w:start w:val="1"/>
      <w:numFmt w:val="lowerLetter"/>
      <w:lvlText w:val="%1)"/>
      <w:lvlJc w:val="left"/>
      <w:pPr>
        <w:ind w:left="171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5">
    <w:nsid w:val="40BB7F59"/>
    <w:multiLevelType w:val="hybridMultilevel"/>
    <w:tmpl w:val="775C954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46446709"/>
    <w:multiLevelType w:val="hybridMultilevel"/>
    <w:tmpl w:val="6826E0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CD1165"/>
    <w:multiLevelType w:val="hybridMultilevel"/>
    <w:tmpl w:val="B3BA5AA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>
    <w:nsid w:val="519B686A"/>
    <w:multiLevelType w:val="hybridMultilevel"/>
    <w:tmpl w:val="A78C1376"/>
    <w:lvl w:ilvl="0" w:tplc="1C3EE330">
      <w:start w:val="1"/>
      <w:numFmt w:val="decimal"/>
      <w:lvlText w:val="%1."/>
      <w:lvlJc w:val="left"/>
      <w:pPr>
        <w:ind w:left="71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9">
    <w:nsid w:val="536E690C"/>
    <w:multiLevelType w:val="hybridMultilevel"/>
    <w:tmpl w:val="6C8480F2"/>
    <w:lvl w:ilvl="0" w:tplc="5B24D042">
      <w:start w:val="1"/>
      <w:numFmt w:val="lowerLetter"/>
      <w:lvlText w:val="%1)"/>
      <w:lvlJc w:val="left"/>
      <w:pPr>
        <w:ind w:left="1713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0">
    <w:nsid w:val="53CB69E8"/>
    <w:multiLevelType w:val="hybridMultilevel"/>
    <w:tmpl w:val="CBE0E20C"/>
    <w:lvl w:ilvl="0" w:tplc="D6BA249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556E34F9"/>
    <w:multiLevelType w:val="hybridMultilevel"/>
    <w:tmpl w:val="41525EE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562A62DF"/>
    <w:multiLevelType w:val="hybridMultilevel"/>
    <w:tmpl w:val="BE4AB922"/>
    <w:lvl w:ilvl="0" w:tplc="F74E1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73C6336"/>
    <w:multiLevelType w:val="hybridMultilevel"/>
    <w:tmpl w:val="0F324956"/>
    <w:lvl w:ilvl="0" w:tplc="62B2B2E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9B303F3"/>
    <w:multiLevelType w:val="hybridMultilevel"/>
    <w:tmpl w:val="09322F60"/>
    <w:lvl w:ilvl="0" w:tplc="1E2C0932">
      <w:start w:val="1"/>
      <w:numFmt w:val="decimal"/>
      <w:lvlText w:val="%1)"/>
      <w:lvlJc w:val="left"/>
      <w:pPr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FB6CDE"/>
    <w:multiLevelType w:val="multilevel"/>
    <w:tmpl w:val="AD00587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hint="default"/>
      </w:rPr>
    </w:lvl>
  </w:abstractNum>
  <w:abstractNum w:abstractNumId="46">
    <w:nsid w:val="6C887D03"/>
    <w:multiLevelType w:val="hybridMultilevel"/>
    <w:tmpl w:val="221C1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D647583"/>
    <w:multiLevelType w:val="hybridMultilevel"/>
    <w:tmpl w:val="32CE8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F3B019D"/>
    <w:multiLevelType w:val="hybridMultilevel"/>
    <w:tmpl w:val="46966D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2A869DE"/>
    <w:multiLevelType w:val="hybridMultilevel"/>
    <w:tmpl w:val="BBA07526"/>
    <w:lvl w:ilvl="0" w:tplc="885A84B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>
    <w:nsid w:val="79C01E9B"/>
    <w:multiLevelType w:val="hybridMultilevel"/>
    <w:tmpl w:val="9EDA893C"/>
    <w:lvl w:ilvl="0" w:tplc="F74E18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79C96E23"/>
    <w:multiLevelType w:val="hybridMultilevel"/>
    <w:tmpl w:val="620011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803138"/>
    <w:multiLevelType w:val="hybridMultilevel"/>
    <w:tmpl w:val="C07C03E2"/>
    <w:lvl w:ilvl="0" w:tplc="1954ED7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22"/>
  </w:num>
  <w:num w:numId="3">
    <w:abstractNumId w:val="44"/>
  </w:num>
  <w:num w:numId="4">
    <w:abstractNumId w:val="5"/>
  </w:num>
  <w:num w:numId="5">
    <w:abstractNumId w:val="35"/>
  </w:num>
  <w:num w:numId="6">
    <w:abstractNumId w:val="52"/>
  </w:num>
  <w:num w:numId="7">
    <w:abstractNumId w:val="14"/>
  </w:num>
  <w:num w:numId="8">
    <w:abstractNumId w:val="41"/>
  </w:num>
  <w:num w:numId="9">
    <w:abstractNumId w:val="30"/>
  </w:num>
  <w:num w:numId="10">
    <w:abstractNumId w:val="36"/>
  </w:num>
  <w:num w:numId="11">
    <w:abstractNumId w:val="9"/>
  </w:num>
  <w:num w:numId="12">
    <w:abstractNumId w:val="31"/>
  </w:num>
  <w:num w:numId="13">
    <w:abstractNumId w:val="28"/>
  </w:num>
  <w:num w:numId="14">
    <w:abstractNumId w:val="51"/>
  </w:num>
  <w:num w:numId="15">
    <w:abstractNumId w:val="47"/>
  </w:num>
  <w:num w:numId="16">
    <w:abstractNumId w:val="19"/>
  </w:num>
  <w:num w:numId="17">
    <w:abstractNumId w:val="40"/>
  </w:num>
  <w:num w:numId="18">
    <w:abstractNumId w:val="13"/>
  </w:num>
  <w:num w:numId="19">
    <w:abstractNumId w:val="26"/>
  </w:num>
  <w:num w:numId="20">
    <w:abstractNumId w:val="17"/>
  </w:num>
  <w:num w:numId="21">
    <w:abstractNumId w:val="46"/>
  </w:num>
  <w:num w:numId="22">
    <w:abstractNumId w:val="45"/>
  </w:num>
  <w:num w:numId="23">
    <w:abstractNumId w:val="7"/>
  </w:num>
  <w:num w:numId="24">
    <w:abstractNumId w:val="49"/>
  </w:num>
  <w:num w:numId="25">
    <w:abstractNumId w:val="10"/>
  </w:num>
  <w:num w:numId="26">
    <w:abstractNumId w:val="16"/>
  </w:num>
  <w:num w:numId="27">
    <w:abstractNumId w:val="4"/>
  </w:num>
  <w:num w:numId="28">
    <w:abstractNumId w:val="37"/>
  </w:num>
  <w:num w:numId="29">
    <w:abstractNumId w:val="23"/>
  </w:num>
  <w:num w:numId="30">
    <w:abstractNumId w:val="12"/>
  </w:num>
  <w:num w:numId="31">
    <w:abstractNumId w:val="33"/>
  </w:num>
  <w:num w:numId="32">
    <w:abstractNumId w:val="43"/>
  </w:num>
  <w:num w:numId="33">
    <w:abstractNumId w:val="18"/>
  </w:num>
  <w:num w:numId="34">
    <w:abstractNumId w:val="6"/>
  </w:num>
  <w:num w:numId="35">
    <w:abstractNumId w:val="48"/>
  </w:num>
  <w:num w:numId="36">
    <w:abstractNumId w:val="11"/>
  </w:num>
  <w:num w:numId="37">
    <w:abstractNumId w:val="42"/>
  </w:num>
  <w:num w:numId="38">
    <w:abstractNumId w:val="0"/>
  </w:num>
  <w:num w:numId="39">
    <w:abstractNumId w:val="27"/>
  </w:num>
  <w:num w:numId="40">
    <w:abstractNumId w:val="24"/>
  </w:num>
  <w:num w:numId="41">
    <w:abstractNumId w:val="50"/>
  </w:num>
  <w:num w:numId="42">
    <w:abstractNumId w:val="8"/>
  </w:num>
  <w:num w:numId="43">
    <w:abstractNumId w:val="32"/>
  </w:num>
  <w:num w:numId="44">
    <w:abstractNumId w:val="38"/>
  </w:num>
  <w:num w:numId="45">
    <w:abstractNumId w:val="15"/>
  </w:num>
  <w:num w:numId="46">
    <w:abstractNumId w:val="25"/>
  </w:num>
  <w:num w:numId="47">
    <w:abstractNumId w:val="20"/>
  </w:num>
  <w:num w:numId="48">
    <w:abstractNumId w:val="29"/>
  </w:num>
  <w:num w:numId="49">
    <w:abstractNumId w:val="39"/>
  </w:num>
  <w:num w:numId="50">
    <w:abstractNumId w:val="34"/>
  </w:num>
  <w:numIdMacAtCleanup w:val="4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6941"/>
    <w:rsid w:val="00000F92"/>
    <w:rsid w:val="00004046"/>
    <w:rsid w:val="00040305"/>
    <w:rsid w:val="00045629"/>
    <w:rsid w:val="00046881"/>
    <w:rsid w:val="00056EFE"/>
    <w:rsid w:val="0006121C"/>
    <w:rsid w:val="00061F61"/>
    <w:rsid w:val="000666F8"/>
    <w:rsid w:val="00072DED"/>
    <w:rsid w:val="00083C64"/>
    <w:rsid w:val="0009030D"/>
    <w:rsid w:val="00090AAC"/>
    <w:rsid w:val="00094901"/>
    <w:rsid w:val="000A5237"/>
    <w:rsid w:val="000C3659"/>
    <w:rsid w:val="000C7096"/>
    <w:rsid w:val="000C75EF"/>
    <w:rsid w:val="000D4278"/>
    <w:rsid w:val="000D4EA9"/>
    <w:rsid w:val="000E37B8"/>
    <w:rsid w:val="000E6D0A"/>
    <w:rsid w:val="0010141A"/>
    <w:rsid w:val="0011575F"/>
    <w:rsid w:val="00121F92"/>
    <w:rsid w:val="001338F0"/>
    <w:rsid w:val="00133D79"/>
    <w:rsid w:val="00144E88"/>
    <w:rsid w:val="001614F0"/>
    <w:rsid w:val="00166B69"/>
    <w:rsid w:val="001801C3"/>
    <w:rsid w:val="0018719A"/>
    <w:rsid w:val="001A1541"/>
    <w:rsid w:val="001B074B"/>
    <w:rsid w:val="001C337A"/>
    <w:rsid w:val="001C3C94"/>
    <w:rsid w:val="001C46BD"/>
    <w:rsid w:val="001C752E"/>
    <w:rsid w:val="001D1426"/>
    <w:rsid w:val="001D3C51"/>
    <w:rsid w:val="001D56B7"/>
    <w:rsid w:val="001F34CF"/>
    <w:rsid w:val="001F6941"/>
    <w:rsid w:val="002027EA"/>
    <w:rsid w:val="00214BAD"/>
    <w:rsid w:val="002164F0"/>
    <w:rsid w:val="00217E73"/>
    <w:rsid w:val="002360CB"/>
    <w:rsid w:val="00247735"/>
    <w:rsid w:val="002C4580"/>
    <w:rsid w:val="002E2527"/>
    <w:rsid w:val="002E31FA"/>
    <w:rsid w:val="002E4D2B"/>
    <w:rsid w:val="002E5E46"/>
    <w:rsid w:val="002E73FF"/>
    <w:rsid w:val="002F46F5"/>
    <w:rsid w:val="003026D8"/>
    <w:rsid w:val="00304E98"/>
    <w:rsid w:val="00305B58"/>
    <w:rsid w:val="00315F04"/>
    <w:rsid w:val="003168B7"/>
    <w:rsid w:val="00333ECE"/>
    <w:rsid w:val="00335428"/>
    <w:rsid w:val="0034727A"/>
    <w:rsid w:val="00351CB7"/>
    <w:rsid w:val="00352315"/>
    <w:rsid w:val="00353578"/>
    <w:rsid w:val="0036152D"/>
    <w:rsid w:val="0036242F"/>
    <w:rsid w:val="00374BF8"/>
    <w:rsid w:val="003750B4"/>
    <w:rsid w:val="00385515"/>
    <w:rsid w:val="00386411"/>
    <w:rsid w:val="003877E8"/>
    <w:rsid w:val="00387A60"/>
    <w:rsid w:val="003920BF"/>
    <w:rsid w:val="00394C68"/>
    <w:rsid w:val="003A3434"/>
    <w:rsid w:val="003A5AAB"/>
    <w:rsid w:val="003A74B9"/>
    <w:rsid w:val="003A7725"/>
    <w:rsid w:val="003A777F"/>
    <w:rsid w:val="003B744D"/>
    <w:rsid w:val="003C1119"/>
    <w:rsid w:val="003C5594"/>
    <w:rsid w:val="003D61E4"/>
    <w:rsid w:val="003E7A01"/>
    <w:rsid w:val="003F1345"/>
    <w:rsid w:val="003F2D3B"/>
    <w:rsid w:val="00400248"/>
    <w:rsid w:val="00403FD1"/>
    <w:rsid w:val="0041761D"/>
    <w:rsid w:val="0042306C"/>
    <w:rsid w:val="0042332F"/>
    <w:rsid w:val="00426289"/>
    <w:rsid w:val="00437B05"/>
    <w:rsid w:val="00456971"/>
    <w:rsid w:val="004603CF"/>
    <w:rsid w:val="00466FE9"/>
    <w:rsid w:val="0047067E"/>
    <w:rsid w:val="00471C3D"/>
    <w:rsid w:val="00484B6D"/>
    <w:rsid w:val="004960E6"/>
    <w:rsid w:val="0049729C"/>
    <w:rsid w:val="004A681C"/>
    <w:rsid w:val="004B4B92"/>
    <w:rsid w:val="004F2578"/>
    <w:rsid w:val="004F510C"/>
    <w:rsid w:val="004F6E9B"/>
    <w:rsid w:val="00525842"/>
    <w:rsid w:val="00556901"/>
    <w:rsid w:val="00560EE2"/>
    <w:rsid w:val="0056235E"/>
    <w:rsid w:val="0057382B"/>
    <w:rsid w:val="00582EB2"/>
    <w:rsid w:val="00584915"/>
    <w:rsid w:val="005859A9"/>
    <w:rsid w:val="0059208F"/>
    <w:rsid w:val="005C45F4"/>
    <w:rsid w:val="005D1A1A"/>
    <w:rsid w:val="005D61FA"/>
    <w:rsid w:val="005E6269"/>
    <w:rsid w:val="005F7C10"/>
    <w:rsid w:val="006169C5"/>
    <w:rsid w:val="00626BF4"/>
    <w:rsid w:val="006323B8"/>
    <w:rsid w:val="00635966"/>
    <w:rsid w:val="00673A33"/>
    <w:rsid w:val="0068236A"/>
    <w:rsid w:val="00693D6F"/>
    <w:rsid w:val="006A2539"/>
    <w:rsid w:val="006B0779"/>
    <w:rsid w:val="006B230A"/>
    <w:rsid w:val="006D2AF2"/>
    <w:rsid w:val="006E4597"/>
    <w:rsid w:val="006F419D"/>
    <w:rsid w:val="007141B4"/>
    <w:rsid w:val="007211C5"/>
    <w:rsid w:val="007228A0"/>
    <w:rsid w:val="00731617"/>
    <w:rsid w:val="00745884"/>
    <w:rsid w:val="007511D3"/>
    <w:rsid w:val="00752AED"/>
    <w:rsid w:val="007536A0"/>
    <w:rsid w:val="00760707"/>
    <w:rsid w:val="00767A5C"/>
    <w:rsid w:val="007810B0"/>
    <w:rsid w:val="00791241"/>
    <w:rsid w:val="007916AF"/>
    <w:rsid w:val="00791B94"/>
    <w:rsid w:val="007A395A"/>
    <w:rsid w:val="007A4404"/>
    <w:rsid w:val="007B2F2A"/>
    <w:rsid w:val="007B51F6"/>
    <w:rsid w:val="007B655E"/>
    <w:rsid w:val="007C1605"/>
    <w:rsid w:val="007C7C3A"/>
    <w:rsid w:val="007D28B8"/>
    <w:rsid w:val="007D564C"/>
    <w:rsid w:val="007E64D8"/>
    <w:rsid w:val="008119F0"/>
    <w:rsid w:val="00820BBA"/>
    <w:rsid w:val="008216F1"/>
    <w:rsid w:val="008220C9"/>
    <w:rsid w:val="00824A45"/>
    <w:rsid w:val="008275B9"/>
    <w:rsid w:val="008327E5"/>
    <w:rsid w:val="0084302D"/>
    <w:rsid w:val="0085263B"/>
    <w:rsid w:val="00857295"/>
    <w:rsid w:val="0087000A"/>
    <w:rsid w:val="008753EA"/>
    <w:rsid w:val="008758DF"/>
    <w:rsid w:val="00877A32"/>
    <w:rsid w:val="00886F26"/>
    <w:rsid w:val="008A174A"/>
    <w:rsid w:val="008A3A28"/>
    <w:rsid w:val="008A4C62"/>
    <w:rsid w:val="008B5ED9"/>
    <w:rsid w:val="008C230D"/>
    <w:rsid w:val="008C3D0D"/>
    <w:rsid w:val="008C6366"/>
    <w:rsid w:val="008D03DC"/>
    <w:rsid w:val="008D515F"/>
    <w:rsid w:val="008D5478"/>
    <w:rsid w:val="008D7BEC"/>
    <w:rsid w:val="008E50BC"/>
    <w:rsid w:val="008F6949"/>
    <w:rsid w:val="009314A6"/>
    <w:rsid w:val="00937A33"/>
    <w:rsid w:val="00963968"/>
    <w:rsid w:val="009704DF"/>
    <w:rsid w:val="00970A4F"/>
    <w:rsid w:val="00976DE8"/>
    <w:rsid w:val="009849CF"/>
    <w:rsid w:val="0098728B"/>
    <w:rsid w:val="0099139D"/>
    <w:rsid w:val="00993F19"/>
    <w:rsid w:val="0099489F"/>
    <w:rsid w:val="00995488"/>
    <w:rsid w:val="009960EC"/>
    <w:rsid w:val="009B3F62"/>
    <w:rsid w:val="009B6E12"/>
    <w:rsid w:val="009C1CEF"/>
    <w:rsid w:val="009D274E"/>
    <w:rsid w:val="009D4F41"/>
    <w:rsid w:val="009E3269"/>
    <w:rsid w:val="009E329F"/>
    <w:rsid w:val="009F0E6A"/>
    <w:rsid w:val="009F2334"/>
    <w:rsid w:val="00A108F7"/>
    <w:rsid w:val="00A15B6F"/>
    <w:rsid w:val="00A23954"/>
    <w:rsid w:val="00A306BF"/>
    <w:rsid w:val="00A47841"/>
    <w:rsid w:val="00A5558E"/>
    <w:rsid w:val="00A72333"/>
    <w:rsid w:val="00A80337"/>
    <w:rsid w:val="00A87103"/>
    <w:rsid w:val="00A93569"/>
    <w:rsid w:val="00A94569"/>
    <w:rsid w:val="00AA1901"/>
    <w:rsid w:val="00AA4F19"/>
    <w:rsid w:val="00AB13B3"/>
    <w:rsid w:val="00AC27B2"/>
    <w:rsid w:val="00AD0854"/>
    <w:rsid w:val="00AE0BA5"/>
    <w:rsid w:val="00AF71EC"/>
    <w:rsid w:val="00B01F9E"/>
    <w:rsid w:val="00B27964"/>
    <w:rsid w:val="00B3052B"/>
    <w:rsid w:val="00B33499"/>
    <w:rsid w:val="00B37AD5"/>
    <w:rsid w:val="00B37E8F"/>
    <w:rsid w:val="00B4008E"/>
    <w:rsid w:val="00B441C5"/>
    <w:rsid w:val="00B63CA1"/>
    <w:rsid w:val="00B81707"/>
    <w:rsid w:val="00B85DDA"/>
    <w:rsid w:val="00B95D0C"/>
    <w:rsid w:val="00BA4115"/>
    <w:rsid w:val="00BB1A9A"/>
    <w:rsid w:val="00BD6AC6"/>
    <w:rsid w:val="00BE0D37"/>
    <w:rsid w:val="00BE2D53"/>
    <w:rsid w:val="00BE7E76"/>
    <w:rsid w:val="00BF096A"/>
    <w:rsid w:val="00BF288E"/>
    <w:rsid w:val="00C0320A"/>
    <w:rsid w:val="00C059FE"/>
    <w:rsid w:val="00C10D30"/>
    <w:rsid w:val="00C23600"/>
    <w:rsid w:val="00C2367A"/>
    <w:rsid w:val="00C331A1"/>
    <w:rsid w:val="00C3737B"/>
    <w:rsid w:val="00C37A6D"/>
    <w:rsid w:val="00C42983"/>
    <w:rsid w:val="00C474B1"/>
    <w:rsid w:val="00C47D2F"/>
    <w:rsid w:val="00C75CBB"/>
    <w:rsid w:val="00C770DF"/>
    <w:rsid w:val="00C8100A"/>
    <w:rsid w:val="00C92D0F"/>
    <w:rsid w:val="00C96350"/>
    <w:rsid w:val="00CA74C2"/>
    <w:rsid w:val="00CA7521"/>
    <w:rsid w:val="00CC438E"/>
    <w:rsid w:val="00CD68DD"/>
    <w:rsid w:val="00CE04EC"/>
    <w:rsid w:val="00CF507D"/>
    <w:rsid w:val="00CF66D4"/>
    <w:rsid w:val="00D208AC"/>
    <w:rsid w:val="00D20EFC"/>
    <w:rsid w:val="00D33C1A"/>
    <w:rsid w:val="00D33CB1"/>
    <w:rsid w:val="00D478A8"/>
    <w:rsid w:val="00D54112"/>
    <w:rsid w:val="00D54B7D"/>
    <w:rsid w:val="00D66FBD"/>
    <w:rsid w:val="00D740AF"/>
    <w:rsid w:val="00D76113"/>
    <w:rsid w:val="00D872C0"/>
    <w:rsid w:val="00DA4803"/>
    <w:rsid w:val="00DB7E81"/>
    <w:rsid w:val="00DD3494"/>
    <w:rsid w:val="00DE0C3D"/>
    <w:rsid w:val="00DE16FD"/>
    <w:rsid w:val="00DE6357"/>
    <w:rsid w:val="00DF512D"/>
    <w:rsid w:val="00DF5E01"/>
    <w:rsid w:val="00E02448"/>
    <w:rsid w:val="00E04BAA"/>
    <w:rsid w:val="00E1487A"/>
    <w:rsid w:val="00E16122"/>
    <w:rsid w:val="00E22D24"/>
    <w:rsid w:val="00E2384D"/>
    <w:rsid w:val="00E3068D"/>
    <w:rsid w:val="00E41658"/>
    <w:rsid w:val="00E623B6"/>
    <w:rsid w:val="00E80A19"/>
    <w:rsid w:val="00E85379"/>
    <w:rsid w:val="00E912BF"/>
    <w:rsid w:val="00E936D1"/>
    <w:rsid w:val="00E95E47"/>
    <w:rsid w:val="00EA2E04"/>
    <w:rsid w:val="00EA6CD6"/>
    <w:rsid w:val="00EB3207"/>
    <w:rsid w:val="00EB69F9"/>
    <w:rsid w:val="00EB6C13"/>
    <w:rsid w:val="00EC16F9"/>
    <w:rsid w:val="00EC2651"/>
    <w:rsid w:val="00ED0227"/>
    <w:rsid w:val="00ED11E0"/>
    <w:rsid w:val="00EE4627"/>
    <w:rsid w:val="00EF2EFF"/>
    <w:rsid w:val="00F0092B"/>
    <w:rsid w:val="00F209A1"/>
    <w:rsid w:val="00F21562"/>
    <w:rsid w:val="00F35217"/>
    <w:rsid w:val="00F4741A"/>
    <w:rsid w:val="00F501C9"/>
    <w:rsid w:val="00F50B33"/>
    <w:rsid w:val="00F62427"/>
    <w:rsid w:val="00F664B6"/>
    <w:rsid w:val="00F74903"/>
    <w:rsid w:val="00F753FD"/>
    <w:rsid w:val="00F77B69"/>
    <w:rsid w:val="00FA4AFF"/>
    <w:rsid w:val="00FA67B1"/>
    <w:rsid w:val="00FC6724"/>
    <w:rsid w:val="00FD2FA1"/>
    <w:rsid w:val="00FD43B9"/>
    <w:rsid w:val="00FE4159"/>
    <w:rsid w:val="00FF398D"/>
    <w:rsid w:val="00FF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23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B320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EB3207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3737B"/>
    <w:pPr>
      <w:keepNext/>
      <w:widowControl w:val="0"/>
      <w:numPr>
        <w:ilvl w:val="2"/>
        <w:numId w:val="1"/>
      </w:numPr>
      <w:spacing w:line="340" w:lineRule="exact"/>
      <w:jc w:val="center"/>
      <w:textAlignment w:val="baseline"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qFormat/>
    <w:rsid w:val="00626BF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A5237"/>
    <w:rPr>
      <w:color w:val="0000FF" w:themeColor="hyperlink"/>
      <w:u w:val="single"/>
    </w:rPr>
  </w:style>
  <w:style w:type="paragraph" w:styleId="Akapitzlist">
    <w:name w:val="List Paragraph"/>
    <w:aliases w:val="normalny tekst,BulletC,L1,Numerowanie,List Paragraph,Akapit z listą5,CW_Lista,Podsis rysunku,Wypunktowanie,Wyliczanie,Obiekt,Akapit z listą31,Bullets,2 heading,A_wyliczenie,K-P_odwolanie,maz_wyliczenie,Bullet1,Akapit z listą BS,sw tekst"/>
    <w:basedOn w:val="Normalny"/>
    <w:link w:val="AkapitzlistZnak"/>
    <w:uiPriority w:val="34"/>
    <w:qFormat/>
    <w:rsid w:val="000456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903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9030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903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030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C75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7D28B8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rsid w:val="00C3737B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paragraph" w:customStyle="1" w:styleId="Zawartotabeli">
    <w:name w:val="Zawartość tabeli"/>
    <w:basedOn w:val="Normalny"/>
    <w:rsid w:val="00C3737B"/>
    <w:pPr>
      <w:widowControl w:val="0"/>
      <w:suppressLineNumbers/>
      <w:spacing w:line="340" w:lineRule="exact"/>
      <w:jc w:val="both"/>
      <w:textAlignment w:val="baseline"/>
    </w:pPr>
    <w:rPr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920BF"/>
    <w:pPr>
      <w:suppressAutoHyphens w:val="0"/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920BF"/>
  </w:style>
  <w:style w:type="paragraph" w:customStyle="1" w:styleId="Tretekstu">
    <w:name w:val="Tre懈 tekstu"/>
    <w:basedOn w:val="Normalny"/>
    <w:uiPriority w:val="99"/>
    <w:rsid w:val="003920BF"/>
    <w:pPr>
      <w:widowControl w:val="0"/>
      <w:suppressAutoHyphens w:val="0"/>
      <w:autoSpaceDN w:val="0"/>
      <w:adjustRightInd w:val="0"/>
      <w:jc w:val="both"/>
    </w:pPr>
    <w:rPr>
      <w:rFonts w:ascii="Arial" w:hAnsi="Arial" w:cs="Arial"/>
      <w:b/>
      <w:bCs/>
      <w:color w:val="000000"/>
      <w:kern w:val="1"/>
      <w:sz w:val="22"/>
      <w:szCs w:val="22"/>
      <w:lang w:eastAsia="pl-PL"/>
    </w:rPr>
  </w:style>
  <w:style w:type="paragraph" w:customStyle="1" w:styleId="Wcicietekstu">
    <w:name w:val="Wci?cie tekstu"/>
    <w:basedOn w:val="Normalny"/>
    <w:uiPriority w:val="99"/>
    <w:rsid w:val="003920BF"/>
    <w:pPr>
      <w:widowControl w:val="0"/>
      <w:suppressAutoHyphens w:val="0"/>
      <w:autoSpaceDN w:val="0"/>
      <w:adjustRightInd w:val="0"/>
      <w:spacing w:line="360" w:lineRule="auto"/>
      <w:ind w:left="426" w:hanging="426"/>
      <w:jc w:val="both"/>
    </w:pPr>
    <w:rPr>
      <w:color w:val="000000"/>
      <w:kern w:val="1"/>
      <w:lang w:eastAsia="pl-PL"/>
    </w:rPr>
  </w:style>
  <w:style w:type="paragraph" w:customStyle="1" w:styleId="Nagwek20">
    <w:name w:val="Nagłówek2"/>
    <w:basedOn w:val="Normalny"/>
    <w:next w:val="Tekstpodstawowy"/>
    <w:rsid w:val="003920BF"/>
    <w:pPr>
      <w:suppressAutoHyphens w:val="0"/>
      <w:jc w:val="center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F398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F398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2360CB"/>
    <w:rPr>
      <w:rFonts w:ascii="Arial" w:hAnsi="Arial" w:cs="Arial"/>
    </w:rPr>
  </w:style>
  <w:style w:type="character" w:customStyle="1" w:styleId="Nagwek1Znak">
    <w:name w:val="Nagłówek 1 Znak"/>
    <w:basedOn w:val="Domylnaczcionkaakapitu"/>
    <w:link w:val="Nagwek1"/>
    <w:uiPriority w:val="9"/>
    <w:rsid w:val="00EB3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Nagwek2Znak">
    <w:name w:val="Nagłówek 2 Znak"/>
    <w:basedOn w:val="Domylnaczcionkaakapitu"/>
    <w:link w:val="Nagwek2"/>
    <w:rsid w:val="00EB3207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AkapitzlistZnak">
    <w:name w:val="Akapit z listą Znak"/>
    <w:aliases w:val="normalny tekst Znak,BulletC Znak,L1 Znak,Numerowanie Znak,List Paragraph Znak,Akapit z listą5 Znak,CW_Lista Znak,Podsis rysunku Znak,Wypunktowanie Znak,Wyliczanie Znak,Obiekt Znak,Akapit z listą31 Znak,Bullets Znak,2 heading Znak"/>
    <w:link w:val="Akapitzlist"/>
    <w:uiPriority w:val="34"/>
    <w:qFormat/>
    <w:rsid w:val="0068236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kozienicepowiat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finanse@kozienicepowia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kozienicepowiat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3E858-7176-4669-ADDB-C3019AFE0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1554</Words>
  <Characters>9329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ON26</dc:creator>
  <cp:lastModifiedBy>ON26</cp:lastModifiedBy>
  <cp:revision>6</cp:revision>
  <cp:lastPrinted>2022-10-17T12:19:00Z</cp:lastPrinted>
  <dcterms:created xsi:type="dcterms:W3CDTF">2022-10-17T12:38:00Z</dcterms:created>
  <dcterms:modified xsi:type="dcterms:W3CDTF">2023-10-20T08:46:00Z</dcterms:modified>
</cp:coreProperties>
</file>